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6803553" w14:textId="4D29505F" w:rsidR="00137DA1" w:rsidRPr="00EA3CBF" w:rsidRDefault="00B86EF4">
      <w:pPr>
        <w:rPr>
          <w:sz w:val="12"/>
        </w:rPr>
      </w:pPr>
      <w:r>
        <w:rPr>
          <w:sz w:val="12"/>
        </w:rPr>
        <w:t>11.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32"/>
        <w:gridCol w:w="5354"/>
        <w:gridCol w:w="1700"/>
      </w:tblGrid>
      <w:tr w:rsidR="00137DA1" w:rsidRPr="00EA3CBF" w14:paraId="66803EDD" w14:textId="77777777">
        <w:tc>
          <w:tcPr>
            <w:tcW w:w="2232" w:type="dxa"/>
            <w:vMerge w:val="restart"/>
          </w:tcPr>
          <w:p w14:paraId="0F8A85AD" w14:textId="77777777" w:rsidR="00137DA1" w:rsidRPr="00EA3CBF" w:rsidRDefault="00491AFD">
            <w:pPr>
              <w:snapToGrid w:val="0"/>
            </w:pPr>
            <w:r w:rsidRPr="00EA3CBF">
              <w:rPr>
                <w:noProof/>
                <w:lang w:val="it-IT" w:eastAsia="it-IT"/>
              </w:rPr>
              <w:drawing>
                <wp:anchor distT="0" distB="0" distL="114935" distR="114935" simplePos="0" relativeHeight="251658240" behindDoc="0" locked="0" layoutInCell="1" allowOverlap="1" wp14:anchorId="540B2D65" wp14:editId="454E2A2E">
                  <wp:simplePos x="0" y="0"/>
                  <wp:positionH relativeFrom="margin">
                    <wp:posOffset>109855</wp:posOffset>
                  </wp:positionH>
                  <wp:positionV relativeFrom="paragraph">
                    <wp:posOffset>106046</wp:posOffset>
                  </wp:positionV>
                  <wp:extent cx="990315" cy="996950"/>
                  <wp:effectExtent l="0" t="0" r="635" b="0"/>
                  <wp:wrapNone/>
                  <wp:docPr id="3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912" cy="10025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54" w:type="dxa"/>
          </w:tcPr>
          <w:p w14:paraId="5036ED20" w14:textId="77777777" w:rsidR="00137DA1" w:rsidRPr="00EA3CBF" w:rsidRDefault="00137DA1">
            <w:pPr>
              <w:snapToGrid w:val="0"/>
              <w:jc w:val="center"/>
              <w:rPr>
                <w:b/>
                <w:sz w:val="20"/>
                <w:szCs w:val="30"/>
              </w:rPr>
            </w:pPr>
          </w:p>
          <w:p w14:paraId="6633D610" w14:textId="77777777" w:rsidR="00137DA1" w:rsidRPr="00EA3CBF" w:rsidRDefault="00137DA1">
            <w:pPr>
              <w:jc w:val="center"/>
            </w:pPr>
            <w:r w:rsidRPr="00EA3CBF">
              <w:rPr>
                <w:b/>
                <w:sz w:val="28"/>
                <w:szCs w:val="30"/>
              </w:rPr>
              <w:t>Fotbalová asociace České republiky</w:t>
            </w:r>
          </w:p>
        </w:tc>
        <w:tc>
          <w:tcPr>
            <w:tcW w:w="1700" w:type="dxa"/>
            <w:vMerge w:val="restart"/>
          </w:tcPr>
          <w:p w14:paraId="6DA8242A" w14:textId="77777777" w:rsidR="00137DA1" w:rsidRPr="00EA3CBF" w:rsidRDefault="00822FD1">
            <w:r w:rsidRPr="00EA3CBF">
              <w:rPr>
                <w:noProof/>
                <w:color w:val="000000"/>
                <w:sz w:val="22"/>
                <w:szCs w:val="22"/>
                <w:lang w:val="it-IT" w:eastAsia="it-IT"/>
              </w:rPr>
              <w:drawing>
                <wp:inline distT="0" distB="0" distL="0" distR="0" wp14:anchorId="6A460480" wp14:editId="3134AC10">
                  <wp:extent cx="835025" cy="1143456"/>
                  <wp:effectExtent l="0" t="0" r="3175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42" cy="1150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7DA1" w:rsidRPr="00EA3CBF" w14:paraId="6BFCC285" w14:textId="77777777">
        <w:tc>
          <w:tcPr>
            <w:tcW w:w="2232" w:type="dxa"/>
            <w:vMerge/>
          </w:tcPr>
          <w:p w14:paraId="60F89BCB" w14:textId="77777777" w:rsidR="00137DA1" w:rsidRPr="00EA3CBF" w:rsidRDefault="00137DA1">
            <w:pPr>
              <w:snapToGrid w:val="0"/>
            </w:pPr>
          </w:p>
        </w:tc>
        <w:tc>
          <w:tcPr>
            <w:tcW w:w="5354" w:type="dxa"/>
          </w:tcPr>
          <w:p w14:paraId="3C7DB016" w14:textId="77777777" w:rsidR="00137DA1" w:rsidRPr="00EA3CBF" w:rsidRDefault="00137DA1">
            <w:pPr>
              <w:jc w:val="center"/>
            </w:pPr>
            <w:r w:rsidRPr="00EA3CBF">
              <w:rPr>
                <w:b/>
                <w:bCs/>
                <w:sz w:val="26"/>
                <w:szCs w:val="26"/>
              </w:rPr>
              <w:t>Okresní fotbalový svaz Břeclav</w:t>
            </w:r>
          </w:p>
        </w:tc>
        <w:tc>
          <w:tcPr>
            <w:tcW w:w="1700" w:type="dxa"/>
            <w:vMerge/>
          </w:tcPr>
          <w:p w14:paraId="3CD900B4" w14:textId="77777777" w:rsidR="00137DA1" w:rsidRPr="00EA3CBF" w:rsidRDefault="00137DA1">
            <w:pPr>
              <w:snapToGrid w:val="0"/>
            </w:pPr>
          </w:p>
        </w:tc>
      </w:tr>
      <w:tr w:rsidR="00137DA1" w:rsidRPr="00EA3CBF" w14:paraId="37C44D9F" w14:textId="77777777">
        <w:tc>
          <w:tcPr>
            <w:tcW w:w="2232" w:type="dxa"/>
            <w:vMerge/>
          </w:tcPr>
          <w:p w14:paraId="5ABF4CF2" w14:textId="77777777" w:rsidR="00137DA1" w:rsidRPr="00EA3CBF" w:rsidRDefault="00137DA1">
            <w:pPr>
              <w:snapToGrid w:val="0"/>
            </w:pPr>
          </w:p>
        </w:tc>
        <w:tc>
          <w:tcPr>
            <w:tcW w:w="5354" w:type="dxa"/>
          </w:tcPr>
          <w:p w14:paraId="77F7B7A7" w14:textId="0586C4A8" w:rsidR="00137DA1" w:rsidRPr="00EA3CBF" w:rsidRDefault="0033332B">
            <w:pPr>
              <w:jc w:val="center"/>
            </w:pPr>
            <w:r>
              <w:rPr>
                <w:b/>
              </w:rPr>
              <w:t>Komise rozhodčích</w:t>
            </w:r>
          </w:p>
        </w:tc>
        <w:tc>
          <w:tcPr>
            <w:tcW w:w="1700" w:type="dxa"/>
            <w:vMerge/>
          </w:tcPr>
          <w:p w14:paraId="754D7667" w14:textId="77777777" w:rsidR="00137DA1" w:rsidRPr="00EA3CBF" w:rsidRDefault="00137DA1">
            <w:pPr>
              <w:snapToGrid w:val="0"/>
            </w:pPr>
          </w:p>
        </w:tc>
      </w:tr>
      <w:tr w:rsidR="00137DA1" w:rsidRPr="00EA3CBF" w14:paraId="117F0237" w14:textId="77777777">
        <w:tc>
          <w:tcPr>
            <w:tcW w:w="2232" w:type="dxa"/>
            <w:vMerge/>
          </w:tcPr>
          <w:p w14:paraId="00E29E83" w14:textId="77777777" w:rsidR="00137DA1" w:rsidRPr="00EA3CBF" w:rsidRDefault="00137DA1">
            <w:pPr>
              <w:snapToGrid w:val="0"/>
            </w:pPr>
          </w:p>
        </w:tc>
        <w:tc>
          <w:tcPr>
            <w:tcW w:w="5354" w:type="dxa"/>
          </w:tcPr>
          <w:p w14:paraId="10E7C196" w14:textId="77777777" w:rsidR="00137DA1" w:rsidRPr="00EA3CBF" w:rsidRDefault="00137DA1">
            <w:pPr>
              <w:jc w:val="center"/>
            </w:pPr>
            <w:r w:rsidRPr="00EA3CBF">
              <w:rPr>
                <w:b/>
                <w:bCs/>
              </w:rPr>
              <w:t>Veslařská 1, 690 02 Břeclav</w:t>
            </w:r>
          </w:p>
        </w:tc>
        <w:tc>
          <w:tcPr>
            <w:tcW w:w="1700" w:type="dxa"/>
            <w:vMerge/>
          </w:tcPr>
          <w:p w14:paraId="25FA6199" w14:textId="77777777" w:rsidR="00137DA1" w:rsidRPr="00EA3CBF" w:rsidRDefault="00137DA1">
            <w:pPr>
              <w:snapToGrid w:val="0"/>
            </w:pPr>
          </w:p>
        </w:tc>
      </w:tr>
      <w:tr w:rsidR="00137DA1" w:rsidRPr="00EA3CBF" w14:paraId="35AE7261" w14:textId="77777777">
        <w:tc>
          <w:tcPr>
            <w:tcW w:w="2232" w:type="dxa"/>
            <w:vMerge/>
          </w:tcPr>
          <w:p w14:paraId="5084A8B8" w14:textId="77777777" w:rsidR="00137DA1" w:rsidRPr="00EA3CBF" w:rsidRDefault="00137DA1">
            <w:pPr>
              <w:snapToGrid w:val="0"/>
            </w:pPr>
          </w:p>
        </w:tc>
        <w:tc>
          <w:tcPr>
            <w:tcW w:w="5354" w:type="dxa"/>
          </w:tcPr>
          <w:p w14:paraId="7CD573B0" w14:textId="1E2849CC" w:rsidR="00137DA1" w:rsidRPr="00EA3CBF" w:rsidRDefault="00137DA1" w:rsidP="0033332B"/>
        </w:tc>
        <w:tc>
          <w:tcPr>
            <w:tcW w:w="1700" w:type="dxa"/>
            <w:vMerge/>
          </w:tcPr>
          <w:p w14:paraId="23C41D8D" w14:textId="77777777" w:rsidR="00137DA1" w:rsidRPr="00EA3CBF" w:rsidRDefault="00137DA1">
            <w:pPr>
              <w:snapToGrid w:val="0"/>
            </w:pPr>
          </w:p>
        </w:tc>
      </w:tr>
    </w:tbl>
    <w:p w14:paraId="57F1E528" w14:textId="70530968" w:rsidR="0033332B" w:rsidRPr="0078226C" w:rsidRDefault="00192F8B" w:rsidP="0078226C">
      <w:pPr>
        <w:tabs>
          <w:tab w:val="left" w:pos="3750"/>
        </w:tabs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textAlignment w:val="baseline"/>
        <w:rPr>
          <w:b/>
        </w:rPr>
      </w:pPr>
      <w:r>
        <w:rPr>
          <w:b/>
        </w:rPr>
        <w:t>Komuniké</w:t>
      </w:r>
      <w:r w:rsidR="00A0379E">
        <w:rPr>
          <w:b/>
        </w:rPr>
        <w:t xml:space="preserve"> z jednání komise č. 4</w:t>
      </w:r>
      <w:r w:rsidR="00653C4B" w:rsidRPr="0078226C">
        <w:rPr>
          <w:b/>
        </w:rPr>
        <w:t xml:space="preserve"> </w:t>
      </w:r>
      <w:r w:rsidR="00AC56E9" w:rsidRPr="0078226C">
        <w:rPr>
          <w:b/>
        </w:rPr>
        <w:t>–</w:t>
      </w:r>
      <w:r w:rsidR="0078226C" w:rsidRPr="0078226C">
        <w:rPr>
          <w:b/>
        </w:rPr>
        <w:t xml:space="preserve"> 2025</w:t>
      </w:r>
    </w:p>
    <w:p w14:paraId="679169CF" w14:textId="19B4E8B3" w:rsidR="00AC56E9" w:rsidRPr="0078226C" w:rsidRDefault="00A0379E" w:rsidP="0078226C">
      <w:pPr>
        <w:tabs>
          <w:tab w:val="left" w:pos="3750"/>
        </w:tabs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textAlignment w:val="baseline"/>
        <w:rPr>
          <w:b/>
        </w:rPr>
      </w:pPr>
      <w:r>
        <w:rPr>
          <w:b/>
        </w:rPr>
        <w:t>10</w:t>
      </w:r>
      <w:r w:rsidR="00BE6CDB">
        <w:rPr>
          <w:b/>
        </w:rPr>
        <w:t xml:space="preserve">. </w:t>
      </w:r>
      <w:r>
        <w:rPr>
          <w:b/>
        </w:rPr>
        <w:t>června</w:t>
      </w:r>
      <w:r w:rsidR="00AC56E9" w:rsidRPr="0078226C">
        <w:rPr>
          <w:b/>
        </w:rPr>
        <w:t xml:space="preserve"> </w:t>
      </w:r>
      <w:r w:rsidR="0078226C" w:rsidRPr="0078226C">
        <w:rPr>
          <w:b/>
        </w:rPr>
        <w:t xml:space="preserve">2025 – </w:t>
      </w:r>
      <w:r>
        <w:rPr>
          <w:b/>
        </w:rPr>
        <w:t>Hustopeče</w:t>
      </w:r>
    </w:p>
    <w:p w14:paraId="3A131CB8" w14:textId="5D09DA59" w:rsidR="0078226C" w:rsidRDefault="0078226C" w:rsidP="0078226C">
      <w:pPr>
        <w:tabs>
          <w:tab w:val="left" w:pos="3750"/>
        </w:tabs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textAlignment w:val="baseline"/>
        <w:rPr>
          <w:b/>
        </w:rPr>
      </w:pPr>
      <w:r w:rsidRPr="0078226C">
        <w:rPr>
          <w:b/>
        </w:rPr>
        <w:t>Přítomni: R</w:t>
      </w:r>
      <w:r w:rsidR="007C1A40">
        <w:rPr>
          <w:b/>
        </w:rPr>
        <w:t xml:space="preserve">oman </w:t>
      </w:r>
      <w:proofErr w:type="spellStart"/>
      <w:r w:rsidRPr="0078226C">
        <w:rPr>
          <w:b/>
        </w:rPr>
        <w:t>Vejvančický</w:t>
      </w:r>
      <w:proofErr w:type="spellEnd"/>
      <w:r w:rsidRPr="0078226C">
        <w:rPr>
          <w:b/>
        </w:rPr>
        <w:t>, J</w:t>
      </w:r>
      <w:r w:rsidR="007C1A40">
        <w:rPr>
          <w:b/>
        </w:rPr>
        <w:t xml:space="preserve">iří Špaček, Jaroslav Hubáček, Miroslav </w:t>
      </w:r>
      <w:r w:rsidRPr="0078226C">
        <w:rPr>
          <w:b/>
        </w:rPr>
        <w:t>Strouhal</w:t>
      </w:r>
    </w:p>
    <w:p w14:paraId="0B6754AC" w14:textId="1694600F" w:rsidR="0078226C" w:rsidRDefault="0078226C" w:rsidP="0078226C">
      <w:pPr>
        <w:tabs>
          <w:tab w:val="left" w:pos="3750"/>
        </w:tabs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textAlignment w:val="baseline"/>
        <w:rPr>
          <w:b/>
        </w:rPr>
      </w:pPr>
      <w:r>
        <w:rPr>
          <w:b/>
        </w:rPr>
        <w:t>Program:</w:t>
      </w:r>
    </w:p>
    <w:p w14:paraId="684B0594" w14:textId="3FA3F4CD" w:rsidR="0078226C" w:rsidRDefault="0078226C" w:rsidP="0078226C">
      <w:pPr>
        <w:pStyle w:val="Odstavecseseznamem"/>
        <w:numPr>
          <w:ilvl w:val="0"/>
          <w:numId w:val="13"/>
        </w:numPr>
        <w:tabs>
          <w:tab w:val="left" w:pos="3750"/>
        </w:tabs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textAlignment w:val="baseline"/>
        <w:rPr>
          <w:b/>
        </w:rPr>
      </w:pPr>
      <w:r>
        <w:rPr>
          <w:b/>
        </w:rPr>
        <w:t xml:space="preserve">Zahájení </w:t>
      </w:r>
      <w:r w:rsidR="007C1A40">
        <w:rPr>
          <w:b/>
        </w:rPr>
        <w:t xml:space="preserve"> </w:t>
      </w:r>
    </w:p>
    <w:p w14:paraId="2121EA11" w14:textId="570D6E19" w:rsidR="0078226C" w:rsidRDefault="0078226C" w:rsidP="0078226C">
      <w:pPr>
        <w:pStyle w:val="Odstavecseseznamem"/>
        <w:numPr>
          <w:ilvl w:val="0"/>
          <w:numId w:val="13"/>
        </w:numPr>
        <w:tabs>
          <w:tab w:val="left" w:pos="3750"/>
        </w:tabs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textAlignment w:val="baseline"/>
        <w:rPr>
          <w:b/>
        </w:rPr>
      </w:pPr>
      <w:r>
        <w:rPr>
          <w:b/>
        </w:rPr>
        <w:t>Došlá pošta</w:t>
      </w:r>
    </w:p>
    <w:p w14:paraId="205294C8" w14:textId="69BCAAA5" w:rsidR="00350E23" w:rsidRDefault="00BE6CDB" w:rsidP="005F180D">
      <w:pPr>
        <w:pStyle w:val="Odstavecseseznamem"/>
        <w:numPr>
          <w:ilvl w:val="0"/>
          <w:numId w:val="13"/>
        </w:numPr>
        <w:tabs>
          <w:tab w:val="left" w:pos="3750"/>
        </w:tabs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textAlignment w:val="baseline"/>
        <w:rPr>
          <w:b/>
        </w:rPr>
      </w:pPr>
      <w:r>
        <w:rPr>
          <w:b/>
        </w:rPr>
        <w:t xml:space="preserve">Nedostatky </w:t>
      </w:r>
      <w:r w:rsidR="00FC3B02">
        <w:rPr>
          <w:b/>
        </w:rPr>
        <w:t xml:space="preserve">rozhodčích </w:t>
      </w:r>
      <w:r>
        <w:rPr>
          <w:b/>
        </w:rPr>
        <w:t> </w:t>
      </w:r>
      <w:r w:rsidR="00FC3B02">
        <w:rPr>
          <w:b/>
        </w:rPr>
        <w:t>(</w:t>
      </w:r>
      <w:r>
        <w:rPr>
          <w:b/>
        </w:rPr>
        <w:t>Záp</w:t>
      </w:r>
      <w:r w:rsidR="00FC3B02">
        <w:rPr>
          <w:b/>
        </w:rPr>
        <w:t>isy</w:t>
      </w:r>
      <w:r>
        <w:rPr>
          <w:b/>
        </w:rPr>
        <w:t xml:space="preserve"> o utkání</w:t>
      </w:r>
      <w:r w:rsidR="00FC3B02">
        <w:rPr>
          <w:b/>
        </w:rPr>
        <w:t>)</w:t>
      </w:r>
      <w:r>
        <w:rPr>
          <w:b/>
        </w:rPr>
        <w:t>.</w:t>
      </w:r>
    </w:p>
    <w:p w14:paraId="22C62773" w14:textId="16E60A10" w:rsidR="00B0329C" w:rsidRDefault="00B0329C" w:rsidP="005F180D">
      <w:pPr>
        <w:pStyle w:val="Odstavecseseznamem"/>
        <w:numPr>
          <w:ilvl w:val="0"/>
          <w:numId w:val="13"/>
        </w:numPr>
        <w:tabs>
          <w:tab w:val="left" w:pos="3750"/>
        </w:tabs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textAlignment w:val="baseline"/>
        <w:rPr>
          <w:b/>
        </w:rPr>
      </w:pPr>
      <w:r>
        <w:rPr>
          <w:b/>
        </w:rPr>
        <w:t>Zprávy delegátů – hodnocení výkonu rozhodčích.</w:t>
      </w:r>
    </w:p>
    <w:p w14:paraId="121CCD46" w14:textId="627C9F83" w:rsidR="00B0329C" w:rsidRDefault="00B0329C" w:rsidP="005F180D">
      <w:pPr>
        <w:pStyle w:val="Odstavecseseznamem"/>
        <w:numPr>
          <w:ilvl w:val="0"/>
          <w:numId w:val="13"/>
        </w:numPr>
        <w:tabs>
          <w:tab w:val="left" w:pos="3750"/>
        </w:tabs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textAlignment w:val="baseline"/>
        <w:rPr>
          <w:b/>
        </w:rPr>
      </w:pPr>
      <w:r>
        <w:rPr>
          <w:b/>
        </w:rPr>
        <w:t>Letní seminář pro začínající rozhodčí</w:t>
      </w:r>
      <w:r w:rsidR="00C049B7">
        <w:rPr>
          <w:b/>
        </w:rPr>
        <w:t xml:space="preserve"> – sdělení funkcionářům oddílů.</w:t>
      </w:r>
    </w:p>
    <w:p w14:paraId="6B52443C" w14:textId="4551EB84" w:rsidR="004A5241" w:rsidRPr="005F180D" w:rsidRDefault="004A5241" w:rsidP="005F180D">
      <w:pPr>
        <w:pStyle w:val="Odstavecseseznamem"/>
        <w:numPr>
          <w:ilvl w:val="0"/>
          <w:numId w:val="13"/>
        </w:numPr>
        <w:tabs>
          <w:tab w:val="left" w:pos="3750"/>
        </w:tabs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textAlignment w:val="baseline"/>
        <w:rPr>
          <w:b/>
        </w:rPr>
      </w:pPr>
      <w:r>
        <w:rPr>
          <w:b/>
        </w:rPr>
        <w:t>Kontrola výše cestovného rozhodčích</w:t>
      </w:r>
    </w:p>
    <w:p w14:paraId="058CE75B" w14:textId="54B2BE87" w:rsidR="0078226C" w:rsidRPr="0078226C" w:rsidRDefault="005D6497" w:rsidP="005F180D">
      <w:pPr>
        <w:pStyle w:val="Odstavecseseznamem"/>
        <w:numPr>
          <w:ilvl w:val="0"/>
          <w:numId w:val="13"/>
        </w:numPr>
        <w:tabs>
          <w:tab w:val="left" w:pos="3750"/>
        </w:tabs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textAlignment w:val="baseline"/>
        <w:rPr>
          <w:b/>
        </w:rPr>
      </w:pPr>
      <w:r>
        <w:rPr>
          <w:b/>
        </w:rPr>
        <w:t>Různé</w:t>
      </w:r>
    </w:p>
    <w:p w14:paraId="25ACC48A" w14:textId="5D428FDB" w:rsidR="003F47B6" w:rsidRDefault="0078226C" w:rsidP="005F5A7C">
      <w:pPr>
        <w:spacing w:before="100" w:beforeAutospacing="1" w:after="100" w:afterAutospacing="1" w:line="276" w:lineRule="auto"/>
        <w:jc w:val="both"/>
      </w:pPr>
      <w:r>
        <w:t>Ad 1)</w:t>
      </w:r>
      <w:r w:rsidR="007C1A40">
        <w:t xml:space="preserve"> Schůzi zahájil předseda KR </w:t>
      </w:r>
      <w:proofErr w:type="spellStart"/>
      <w:proofErr w:type="gramStart"/>
      <w:r w:rsidR="007C1A40">
        <w:t>M.Stro</w:t>
      </w:r>
      <w:r w:rsidR="00FC3B02">
        <w:t>uhal</w:t>
      </w:r>
      <w:proofErr w:type="spellEnd"/>
      <w:proofErr w:type="gramEnd"/>
      <w:r w:rsidR="00FC3B02">
        <w:t>.</w:t>
      </w:r>
    </w:p>
    <w:p w14:paraId="54C2043E" w14:textId="031D3253" w:rsidR="009D51E6" w:rsidRDefault="0078226C" w:rsidP="0078226C">
      <w:pPr>
        <w:spacing w:before="100" w:beforeAutospacing="1" w:after="100" w:afterAutospacing="1" w:line="276" w:lineRule="auto"/>
        <w:jc w:val="both"/>
        <w:rPr>
          <w:b/>
        </w:rPr>
      </w:pPr>
      <w:r>
        <w:t xml:space="preserve">Ad2) </w:t>
      </w:r>
      <w:r w:rsidR="005F5A7C">
        <w:t xml:space="preserve"> </w:t>
      </w:r>
      <w:r w:rsidR="007C1A40" w:rsidRPr="008C69BB">
        <w:rPr>
          <w:b/>
        </w:rPr>
        <w:t>Komise bere na vědomí:</w:t>
      </w:r>
    </w:p>
    <w:p w14:paraId="4F429606" w14:textId="6218E746" w:rsidR="00B0329C" w:rsidRPr="00C049B7" w:rsidRDefault="004A5241" w:rsidP="00B0329C">
      <w:pPr>
        <w:pStyle w:val="Odstavecseseznamem"/>
        <w:numPr>
          <w:ilvl w:val="0"/>
          <w:numId w:val="21"/>
        </w:numPr>
        <w:spacing w:before="100" w:beforeAutospacing="1" w:after="100" w:afterAutospacing="1" w:line="276" w:lineRule="auto"/>
        <w:jc w:val="both"/>
      </w:pPr>
      <w:r>
        <w:t>Ž</w:t>
      </w:r>
      <w:r w:rsidR="00B0329C" w:rsidRPr="00C049B7">
        <w:t xml:space="preserve">ádost </w:t>
      </w:r>
      <w:proofErr w:type="spellStart"/>
      <w:proofErr w:type="gramStart"/>
      <w:r w:rsidR="00B0329C" w:rsidRPr="00C049B7">
        <w:t>M.Žižkov</w:t>
      </w:r>
      <w:r>
        <w:t>a</w:t>
      </w:r>
      <w:proofErr w:type="spellEnd"/>
      <w:proofErr w:type="gramEnd"/>
      <w:r w:rsidR="00B0329C" w:rsidRPr="00C049B7">
        <w:t xml:space="preserve"> – delegování rozhodčích na pohárový turnaj</w:t>
      </w:r>
      <w:r>
        <w:t xml:space="preserve"> – 26.7., 14:30 hod. </w:t>
      </w:r>
    </w:p>
    <w:p w14:paraId="6BD0C599" w14:textId="3DC1E45E" w:rsidR="00B0329C" w:rsidRPr="00C049B7" w:rsidRDefault="004A5241" w:rsidP="00B0329C">
      <w:pPr>
        <w:pStyle w:val="Odstavecseseznamem"/>
        <w:numPr>
          <w:ilvl w:val="0"/>
          <w:numId w:val="21"/>
        </w:numPr>
        <w:spacing w:before="100" w:beforeAutospacing="1" w:after="100" w:afterAutospacing="1" w:line="276" w:lineRule="auto"/>
        <w:jc w:val="both"/>
      </w:pPr>
      <w:r>
        <w:t>Ž</w:t>
      </w:r>
      <w:r w:rsidR="00B0329C" w:rsidRPr="00C049B7">
        <w:t>ádost Šitbořice – delegování rozhodčích na pohárový turnaj</w:t>
      </w:r>
      <w:r>
        <w:t xml:space="preserve"> – </w:t>
      </w:r>
      <w:proofErr w:type="gramStart"/>
      <w:r>
        <w:t>28.6., 9:30</w:t>
      </w:r>
      <w:proofErr w:type="gramEnd"/>
      <w:r>
        <w:t xml:space="preserve"> a 11:00 hod.</w:t>
      </w:r>
    </w:p>
    <w:p w14:paraId="7FA41793" w14:textId="31C11B07" w:rsidR="00B0329C" w:rsidRPr="00C049B7" w:rsidRDefault="004A5241" w:rsidP="00B0329C">
      <w:pPr>
        <w:pStyle w:val="Odstavecseseznamem"/>
        <w:numPr>
          <w:ilvl w:val="0"/>
          <w:numId w:val="21"/>
        </w:numPr>
        <w:spacing w:before="100" w:beforeAutospacing="1" w:after="100" w:afterAutospacing="1" w:line="276" w:lineRule="auto"/>
        <w:jc w:val="both"/>
      </w:pPr>
      <w:r>
        <w:t>P</w:t>
      </w:r>
      <w:r w:rsidR="00B0329C" w:rsidRPr="00C049B7">
        <w:t>rotest vedoucího družstva Sokol Hlohovec – utkání 8. ligy Kobylí – Hlohovec (1.6.)</w:t>
      </w:r>
      <w:r w:rsidR="00F16125">
        <w:t xml:space="preserve"> </w:t>
      </w:r>
      <w:r w:rsidR="00B0329C" w:rsidRPr="00C049B7">
        <w:t>- protest uznán STK jako nedůvodný. Komise bere na vědomí i rozhodnutí DK.</w:t>
      </w:r>
    </w:p>
    <w:p w14:paraId="291F3808" w14:textId="676BBE43" w:rsidR="00C049B7" w:rsidRPr="00C049B7" w:rsidRDefault="00C049B7" w:rsidP="00B0329C">
      <w:pPr>
        <w:pStyle w:val="Odstavecseseznamem"/>
        <w:numPr>
          <w:ilvl w:val="0"/>
          <w:numId w:val="21"/>
        </w:numPr>
        <w:spacing w:before="100" w:beforeAutospacing="1" w:after="100" w:afterAutospacing="1" w:line="276" w:lineRule="auto"/>
        <w:jc w:val="both"/>
      </w:pPr>
      <w:r w:rsidRPr="00C049B7">
        <w:t>Přihlášku k získání licence C – Dalibor Švach  (Lanžhot)</w:t>
      </w:r>
    </w:p>
    <w:p w14:paraId="46A66218" w14:textId="61B9AC1A" w:rsidR="00B0329C" w:rsidRDefault="00C049B7" w:rsidP="0078226C">
      <w:pPr>
        <w:pStyle w:val="Odstavecseseznamem"/>
        <w:numPr>
          <w:ilvl w:val="0"/>
          <w:numId w:val="21"/>
        </w:numPr>
        <w:spacing w:before="100" w:beforeAutospacing="1" w:after="100" w:afterAutospacing="1" w:line="276" w:lineRule="auto"/>
        <w:jc w:val="both"/>
      </w:pPr>
      <w:r w:rsidRPr="00C049B7">
        <w:t xml:space="preserve">Delegace na turnaj Břeclav Cup – </w:t>
      </w:r>
      <w:proofErr w:type="gramStart"/>
      <w:r w:rsidRPr="00C049B7">
        <w:t>11.6. v Kosticích</w:t>
      </w:r>
      <w:proofErr w:type="gramEnd"/>
      <w:r w:rsidRPr="00C049B7">
        <w:t xml:space="preserve"> – rozhodčí Hrubý, </w:t>
      </w:r>
      <w:proofErr w:type="spellStart"/>
      <w:r w:rsidRPr="00C049B7">
        <w:t>Štěpaňuk</w:t>
      </w:r>
      <w:proofErr w:type="spellEnd"/>
      <w:r w:rsidRPr="00C049B7">
        <w:t>, Tuček</w:t>
      </w:r>
    </w:p>
    <w:p w14:paraId="74868017" w14:textId="2A57D430" w:rsidR="00CA299C" w:rsidRDefault="00CA299C" w:rsidP="0078226C">
      <w:pPr>
        <w:pStyle w:val="Odstavecseseznamem"/>
        <w:numPr>
          <w:ilvl w:val="0"/>
          <w:numId w:val="21"/>
        </w:numPr>
        <w:spacing w:before="100" w:beforeAutospacing="1" w:after="100" w:afterAutospacing="1" w:line="276" w:lineRule="auto"/>
        <w:jc w:val="both"/>
      </w:pPr>
      <w:r>
        <w:t>Zápisy z jednání STK, DK a VV OFS Břeclav</w:t>
      </w:r>
      <w:r w:rsidR="004A5241">
        <w:t>.</w:t>
      </w:r>
    </w:p>
    <w:p w14:paraId="241A8EDE" w14:textId="4B4EA982" w:rsidR="004A5241" w:rsidRDefault="004A5241" w:rsidP="0078226C">
      <w:pPr>
        <w:pStyle w:val="Odstavecseseznamem"/>
        <w:numPr>
          <w:ilvl w:val="0"/>
          <w:numId w:val="21"/>
        </w:numPr>
        <w:spacing w:before="100" w:beforeAutospacing="1" w:after="100" w:afterAutospacing="1" w:line="276" w:lineRule="auto"/>
        <w:jc w:val="both"/>
      </w:pPr>
      <w:r>
        <w:t xml:space="preserve">Zápisy z jednání KR </w:t>
      </w:r>
      <w:proofErr w:type="spellStart"/>
      <w:r>
        <w:t>JmKFS</w:t>
      </w:r>
      <w:proofErr w:type="spellEnd"/>
      <w:r>
        <w:t>.</w:t>
      </w:r>
    </w:p>
    <w:p w14:paraId="06740F94" w14:textId="03FF097C" w:rsidR="004A5241" w:rsidRPr="00C049B7" w:rsidRDefault="00F16125" w:rsidP="0078226C">
      <w:pPr>
        <w:pStyle w:val="Odstavecseseznamem"/>
        <w:numPr>
          <w:ilvl w:val="0"/>
          <w:numId w:val="21"/>
        </w:numPr>
        <w:spacing w:before="100" w:beforeAutospacing="1" w:after="100" w:afterAutospacing="1" w:line="276" w:lineRule="auto"/>
        <w:jc w:val="both"/>
      </w:pPr>
      <w:r>
        <w:t>Informaci klubu Sokol</w:t>
      </w:r>
      <w:r w:rsidR="004A5241">
        <w:t xml:space="preserve"> Brumovice – žádost o nedelegování rozhodčího.</w:t>
      </w:r>
    </w:p>
    <w:p w14:paraId="70CB4960" w14:textId="23C91474" w:rsidR="007C1A40" w:rsidRPr="008C69BB" w:rsidRDefault="007C1A40" w:rsidP="007C1A40">
      <w:pPr>
        <w:spacing w:before="100" w:beforeAutospacing="1" w:after="100" w:afterAutospacing="1" w:line="276" w:lineRule="auto"/>
        <w:jc w:val="both"/>
        <w:rPr>
          <w:b/>
        </w:rPr>
      </w:pPr>
      <w:r>
        <w:t>A</w:t>
      </w:r>
      <w:r w:rsidR="00BE6CDB">
        <w:t xml:space="preserve">d3)  </w:t>
      </w:r>
      <w:r w:rsidR="00BE6CDB" w:rsidRPr="008C69BB">
        <w:rPr>
          <w:b/>
        </w:rPr>
        <w:t>Nedostatky</w:t>
      </w:r>
      <w:r w:rsidR="00FC3B02" w:rsidRPr="008C69BB">
        <w:rPr>
          <w:b/>
        </w:rPr>
        <w:t xml:space="preserve"> rozhodčích</w:t>
      </w:r>
      <w:r w:rsidR="00BE6CDB" w:rsidRPr="008C69BB">
        <w:rPr>
          <w:b/>
        </w:rPr>
        <w:t>:</w:t>
      </w:r>
    </w:p>
    <w:tbl>
      <w:tblPr>
        <w:tblStyle w:val="Mkatabulky"/>
        <w:tblW w:w="10060" w:type="dxa"/>
        <w:tblLayout w:type="fixed"/>
        <w:tblLook w:val="04A0" w:firstRow="1" w:lastRow="0" w:firstColumn="1" w:lastColumn="0" w:noHBand="0" w:noVBand="1"/>
      </w:tblPr>
      <w:tblGrid>
        <w:gridCol w:w="1265"/>
        <w:gridCol w:w="2519"/>
        <w:gridCol w:w="1314"/>
        <w:gridCol w:w="4962"/>
      </w:tblGrid>
      <w:tr w:rsidR="00192F8B" w14:paraId="2C38D965" w14:textId="77777777" w:rsidTr="00192F8B">
        <w:tc>
          <w:tcPr>
            <w:tcW w:w="1265" w:type="dxa"/>
          </w:tcPr>
          <w:p w14:paraId="47F8AA5F" w14:textId="5DE0A6E3" w:rsidR="00192F8B" w:rsidRPr="005D6497" w:rsidRDefault="00192F8B" w:rsidP="007C1A40">
            <w:pPr>
              <w:spacing w:before="100" w:beforeAutospacing="1" w:after="100" w:afterAutospacing="1" w:line="276" w:lineRule="auto"/>
              <w:jc w:val="both"/>
              <w:rPr>
                <w:b/>
              </w:rPr>
            </w:pPr>
            <w:r w:rsidRPr="005D6497">
              <w:rPr>
                <w:b/>
              </w:rPr>
              <w:t>Datum:</w:t>
            </w:r>
          </w:p>
        </w:tc>
        <w:tc>
          <w:tcPr>
            <w:tcW w:w="2519" w:type="dxa"/>
          </w:tcPr>
          <w:p w14:paraId="29ACE085" w14:textId="50C053AB" w:rsidR="00192F8B" w:rsidRPr="005D6497" w:rsidRDefault="00192F8B" w:rsidP="007C1A40">
            <w:pPr>
              <w:spacing w:before="100" w:beforeAutospacing="1" w:after="100" w:afterAutospacing="1" w:line="276" w:lineRule="auto"/>
              <w:jc w:val="both"/>
              <w:rPr>
                <w:b/>
              </w:rPr>
            </w:pPr>
            <w:r w:rsidRPr="005D6497">
              <w:rPr>
                <w:b/>
              </w:rPr>
              <w:t>Utkání:</w:t>
            </w:r>
          </w:p>
        </w:tc>
        <w:tc>
          <w:tcPr>
            <w:tcW w:w="1314" w:type="dxa"/>
          </w:tcPr>
          <w:p w14:paraId="682E1845" w14:textId="3BEFC19F" w:rsidR="00192F8B" w:rsidRPr="005D6497" w:rsidRDefault="00192F8B" w:rsidP="007C1A40">
            <w:pPr>
              <w:spacing w:before="100" w:beforeAutospacing="1" w:after="100" w:afterAutospacing="1" w:line="276" w:lineRule="auto"/>
              <w:jc w:val="both"/>
              <w:rPr>
                <w:b/>
              </w:rPr>
            </w:pPr>
            <w:r w:rsidRPr="005D6497">
              <w:rPr>
                <w:b/>
              </w:rPr>
              <w:t>Rozhodčí:</w:t>
            </w:r>
          </w:p>
        </w:tc>
        <w:tc>
          <w:tcPr>
            <w:tcW w:w="4962" w:type="dxa"/>
          </w:tcPr>
          <w:p w14:paraId="4B65F39F" w14:textId="34D2E67E" w:rsidR="00192F8B" w:rsidRPr="005D6497" w:rsidRDefault="00192F8B" w:rsidP="007C1A40">
            <w:pPr>
              <w:spacing w:before="100" w:beforeAutospacing="1" w:after="100" w:afterAutospacing="1" w:line="276" w:lineRule="auto"/>
              <w:jc w:val="both"/>
              <w:rPr>
                <w:b/>
              </w:rPr>
            </w:pPr>
            <w:r w:rsidRPr="005D6497">
              <w:rPr>
                <w:b/>
              </w:rPr>
              <w:t>Nedostatek:</w:t>
            </w:r>
          </w:p>
        </w:tc>
      </w:tr>
      <w:tr w:rsidR="00192F8B" w14:paraId="02325B80" w14:textId="77777777" w:rsidTr="00192F8B">
        <w:tc>
          <w:tcPr>
            <w:tcW w:w="1265" w:type="dxa"/>
          </w:tcPr>
          <w:p w14:paraId="1BF8D521" w14:textId="673802FF" w:rsidR="00192F8B" w:rsidRDefault="00192F8B" w:rsidP="007C1A40">
            <w:pPr>
              <w:spacing w:before="100" w:beforeAutospacing="1" w:after="100" w:afterAutospacing="1" w:line="276" w:lineRule="auto"/>
              <w:jc w:val="both"/>
            </w:pPr>
            <w:proofErr w:type="gramStart"/>
            <w:r>
              <w:t>10.5.2025</w:t>
            </w:r>
            <w:proofErr w:type="gramEnd"/>
          </w:p>
        </w:tc>
        <w:tc>
          <w:tcPr>
            <w:tcW w:w="2519" w:type="dxa"/>
          </w:tcPr>
          <w:p w14:paraId="341519DF" w14:textId="656FB0E9" w:rsidR="00192F8B" w:rsidRDefault="00192F8B" w:rsidP="007C1A40">
            <w:pPr>
              <w:spacing w:before="100" w:beforeAutospacing="1" w:after="100" w:afterAutospacing="1" w:line="276" w:lineRule="auto"/>
              <w:jc w:val="both"/>
            </w:pPr>
            <w:r>
              <w:t>Valtice – Popice (</w:t>
            </w:r>
            <w:proofErr w:type="spellStart"/>
            <w:proofErr w:type="gramStart"/>
            <w:r>
              <w:t>ml.žáci</w:t>
            </w:r>
            <w:proofErr w:type="spellEnd"/>
            <w:proofErr w:type="gramEnd"/>
            <w:r>
              <w:t>)</w:t>
            </w:r>
          </w:p>
        </w:tc>
        <w:tc>
          <w:tcPr>
            <w:tcW w:w="1314" w:type="dxa"/>
          </w:tcPr>
          <w:p w14:paraId="288E5369" w14:textId="7DA879E7" w:rsidR="00192F8B" w:rsidRDefault="00192F8B" w:rsidP="007C1A40">
            <w:pPr>
              <w:spacing w:before="100" w:beforeAutospacing="1" w:after="100" w:afterAutospacing="1" w:line="276" w:lineRule="auto"/>
              <w:jc w:val="both"/>
            </w:pPr>
            <w:proofErr w:type="spellStart"/>
            <w:r>
              <w:t>Hajiček</w:t>
            </w:r>
            <w:proofErr w:type="spellEnd"/>
          </w:p>
        </w:tc>
        <w:tc>
          <w:tcPr>
            <w:tcW w:w="4962" w:type="dxa"/>
          </w:tcPr>
          <w:p w14:paraId="77229CFC" w14:textId="520A4C8A" w:rsidR="00192F8B" w:rsidRDefault="00192F8B" w:rsidP="007C1A40">
            <w:pPr>
              <w:spacing w:before="100" w:beforeAutospacing="1" w:after="100" w:afterAutospacing="1" w:line="276" w:lineRule="auto"/>
              <w:jc w:val="both"/>
            </w:pPr>
            <w:r>
              <w:t xml:space="preserve">Nedostatečná kontrola </w:t>
            </w:r>
            <w:proofErr w:type="spellStart"/>
            <w:r>
              <w:t>ZoU</w:t>
            </w:r>
            <w:proofErr w:type="spellEnd"/>
            <w:r>
              <w:t xml:space="preserve"> – neuvedena doba </w:t>
            </w:r>
            <w:proofErr w:type="gramStart"/>
            <w:r>
              <w:t>hry 2.poločasu</w:t>
            </w:r>
            <w:proofErr w:type="gramEnd"/>
          </w:p>
        </w:tc>
      </w:tr>
      <w:tr w:rsidR="00192F8B" w14:paraId="1CE04B88" w14:textId="77777777" w:rsidTr="00192F8B">
        <w:tc>
          <w:tcPr>
            <w:tcW w:w="1265" w:type="dxa"/>
          </w:tcPr>
          <w:p w14:paraId="60ECE5CF" w14:textId="3A3162D3" w:rsidR="00192F8B" w:rsidRDefault="00192F8B" w:rsidP="007C1A40">
            <w:pPr>
              <w:spacing w:before="100" w:beforeAutospacing="1" w:after="100" w:afterAutospacing="1" w:line="276" w:lineRule="auto"/>
              <w:jc w:val="both"/>
            </w:pPr>
            <w:r>
              <w:t>11.5.</w:t>
            </w:r>
          </w:p>
        </w:tc>
        <w:tc>
          <w:tcPr>
            <w:tcW w:w="2519" w:type="dxa"/>
          </w:tcPr>
          <w:p w14:paraId="7B392BC3" w14:textId="18AC3CC7" w:rsidR="00192F8B" w:rsidRDefault="00192F8B" w:rsidP="007C1A40">
            <w:pPr>
              <w:spacing w:before="100" w:beforeAutospacing="1" w:after="100" w:afterAutospacing="1" w:line="276" w:lineRule="auto"/>
              <w:jc w:val="both"/>
            </w:pPr>
            <w:r>
              <w:t>Křepice B – Uherčice</w:t>
            </w:r>
          </w:p>
        </w:tc>
        <w:tc>
          <w:tcPr>
            <w:tcW w:w="1314" w:type="dxa"/>
          </w:tcPr>
          <w:p w14:paraId="5B50C875" w14:textId="162695A1" w:rsidR="00192F8B" w:rsidRDefault="00192F8B" w:rsidP="007C1A40">
            <w:pPr>
              <w:spacing w:before="100" w:beforeAutospacing="1" w:after="100" w:afterAutospacing="1" w:line="276" w:lineRule="auto"/>
              <w:jc w:val="both"/>
            </w:pPr>
            <w:proofErr w:type="spellStart"/>
            <w:r>
              <w:t>Rybecký</w:t>
            </w:r>
            <w:proofErr w:type="spellEnd"/>
          </w:p>
        </w:tc>
        <w:tc>
          <w:tcPr>
            <w:tcW w:w="4962" w:type="dxa"/>
          </w:tcPr>
          <w:p w14:paraId="45270AA5" w14:textId="2D6B8272" w:rsidR="00192F8B" w:rsidRDefault="00192F8B" w:rsidP="007C1A40">
            <w:pPr>
              <w:spacing w:before="100" w:beforeAutospacing="1" w:after="100" w:afterAutospacing="1" w:line="276" w:lineRule="auto"/>
              <w:jc w:val="both"/>
            </w:pPr>
            <w:r>
              <w:t xml:space="preserve">Nedostatečná kontrola </w:t>
            </w:r>
            <w:proofErr w:type="spellStart"/>
            <w:r>
              <w:t>ZoU</w:t>
            </w:r>
            <w:proofErr w:type="spellEnd"/>
            <w:r>
              <w:t xml:space="preserve"> – vedoucí družstva uveden současně jako hráč družstva.</w:t>
            </w:r>
          </w:p>
        </w:tc>
      </w:tr>
      <w:tr w:rsidR="00192F8B" w14:paraId="7E5E1CF5" w14:textId="77777777" w:rsidTr="00192F8B">
        <w:tc>
          <w:tcPr>
            <w:tcW w:w="1265" w:type="dxa"/>
          </w:tcPr>
          <w:p w14:paraId="63BE7021" w14:textId="6BD67FAA" w:rsidR="00192F8B" w:rsidRDefault="00192F8B" w:rsidP="007C1A40">
            <w:pPr>
              <w:spacing w:before="100" w:beforeAutospacing="1" w:after="100" w:afterAutospacing="1" w:line="276" w:lineRule="auto"/>
              <w:jc w:val="both"/>
            </w:pPr>
            <w:r>
              <w:lastRenderedPageBreak/>
              <w:t>11.5.</w:t>
            </w:r>
          </w:p>
        </w:tc>
        <w:tc>
          <w:tcPr>
            <w:tcW w:w="2519" w:type="dxa"/>
          </w:tcPr>
          <w:p w14:paraId="1BE08605" w14:textId="4B8192BE" w:rsidR="00192F8B" w:rsidRDefault="00192F8B" w:rsidP="007C1A40">
            <w:pPr>
              <w:spacing w:before="100" w:beforeAutospacing="1" w:after="100" w:afterAutospacing="1" w:line="276" w:lineRule="auto"/>
              <w:jc w:val="both"/>
            </w:pPr>
            <w:r>
              <w:t>Strachotín- Zaječí</w:t>
            </w:r>
          </w:p>
        </w:tc>
        <w:tc>
          <w:tcPr>
            <w:tcW w:w="1314" w:type="dxa"/>
          </w:tcPr>
          <w:p w14:paraId="0F82341A" w14:textId="7AAE9E48" w:rsidR="00192F8B" w:rsidRDefault="00192F8B" w:rsidP="007C1A40">
            <w:pPr>
              <w:spacing w:before="100" w:beforeAutospacing="1" w:after="100" w:afterAutospacing="1" w:line="276" w:lineRule="auto"/>
              <w:jc w:val="both"/>
            </w:pPr>
            <w:proofErr w:type="spellStart"/>
            <w:r>
              <w:t>Krybus</w:t>
            </w:r>
            <w:proofErr w:type="spellEnd"/>
          </w:p>
        </w:tc>
        <w:tc>
          <w:tcPr>
            <w:tcW w:w="4962" w:type="dxa"/>
          </w:tcPr>
          <w:p w14:paraId="11158B76" w14:textId="19EA56F0" w:rsidR="00192F8B" w:rsidRDefault="00192F8B" w:rsidP="00B86EF4">
            <w:pPr>
              <w:spacing w:before="100" w:beforeAutospacing="1" w:after="100" w:afterAutospacing="1" w:line="276" w:lineRule="auto"/>
              <w:jc w:val="both"/>
            </w:pPr>
            <w:r>
              <w:t xml:space="preserve">Nedostatečná kontrola </w:t>
            </w:r>
            <w:proofErr w:type="spellStart"/>
            <w:r>
              <w:t>ZoU</w:t>
            </w:r>
            <w:proofErr w:type="spellEnd"/>
            <w:r>
              <w:t xml:space="preserve"> – AR uveden současně jako hráč družstva.</w:t>
            </w:r>
          </w:p>
        </w:tc>
      </w:tr>
      <w:tr w:rsidR="00192F8B" w14:paraId="317D715F" w14:textId="77777777" w:rsidTr="00192F8B">
        <w:tc>
          <w:tcPr>
            <w:tcW w:w="1265" w:type="dxa"/>
          </w:tcPr>
          <w:p w14:paraId="7B89D38C" w14:textId="1410A77F" w:rsidR="00192F8B" w:rsidRDefault="00192F8B" w:rsidP="007C1A40">
            <w:pPr>
              <w:spacing w:before="100" w:beforeAutospacing="1" w:after="100" w:afterAutospacing="1" w:line="276" w:lineRule="auto"/>
              <w:jc w:val="both"/>
            </w:pPr>
            <w:r>
              <w:t>25.5.</w:t>
            </w:r>
          </w:p>
        </w:tc>
        <w:tc>
          <w:tcPr>
            <w:tcW w:w="2519" w:type="dxa"/>
          </w:tcPr>
          <w:p w14:paraId="71858C08" w14:textId="0045211B" w:rsidR="00192F8B" w:rsidRDefault="00192F8B" w:rsidP="007C1A40">
            <w:pPr>
              <w:spacing w:before="100" w:beforeAutospacing="1" w:after="100" w:afterAutospacing="1" w:line="276" w:lineRule="auto"/>
              <w:jc w:val="both"/>
            </w:pPr>
            <w:r>
              <w:t>Diváky – Dynamo Velký Dvůr</w:t>
            </w:r>
          </w:p>
        </w:tc>
        <w:tc>
          <w:tcPr>
            <w:tcW w:w="1314" w:type="dxa"/>
          </w:tcPr>
          <w:p w14:paraId="2B59F795" w14:textId="7B384E23" w:rsidR="00192F8B" w:rsidRDefault="00192F8B" w:rsidP="007C1A40">
            <w:pPr>
              <w:spacing w:before="100" w:beforeAutospacing="1" w:after="100" w:afterAutospacing="1" w:line="276" w:lineRule="auto"/>
              <w:jc w:val="both"/>
            </w:pPr>
            <w:r>
              <w:t>Strouhal J.</w:t>
            </w:r>
          </w:p>
        </w:tc>
        <w:tc>
          <w:tcPr>
            <w:tcW w:w="4962" w:type="dxa"/>
          </w:tcPr>
          <w:p w14:paraId="357BDF87" w14:textId="22100F2F" w:rsidR="00192F8B" w:rsidRDefault="00192F8B" w:rsidP="009C558C">
            <w:pPr>
              <w:spacing w:before="100" w:beforeAutospacing="1" w:after="100" w:afterAutospacing="1" w:line="276" w:lineRule="auto"/>
              <w:jc w:val="both"/>
            </w:pPr>
            <w:r>
              <w:t xml:space="preserve">Nedostatečná kontrola </w:t>
            </w:r>
            <w:proofErr w:type="spellStart"/>
            <w:r>
              <w:t>ZoU</w:t>
            </w:r>
            <w:proofErr w:type="spellEnd"/>
            <w:r>
              <w:t xml:space="preserve"> – </w:t>
            </w:r>
            <w:r w:rsidR="00F16125">
              <w:t>AR uveden současně jako hráč družstva.</w:t>
            </w:r>
          </w:p>
        </w:tc>
      </w:tr>
      <w:tr w:rsidR="00192F8B" w14:paraId="6E6EB0C5" w14:textId="77777777" w:rsidTr="00192F8B">
        <w:tc>
          <w:tcPr>
            <w:tcW w:w="1265" w:type="dxa"/>
          </w:tcPr>
          <w:p w14:paraId="34730EF9" w14:textId="5EE74ADD" w:rsidR="00192F8B" w:rsidRDefault="00192F8B" w:rsidP="007C1A40">
            <w:pPr>
              <w:spacing w:before="100" w:beforeAutospacing="1" w:after="100" w:afterAutospacing="1" w:line="276" w:lineRule="auto"/>
              <w:jc w:val="both"/>
            </w:pPr>
            <w:r>
              <w:t>25.5.</w:t>
            </w:r>
          </w:p>
        </w:tc>
        <w:tc>
          <w:tcPr>
            <w:tcW w:w="2519" w:type="dxa"/>
          </w:tcPr>
          <w:p w14:paraId="3D12288B" w14:textId="41547BE5" w:rsidR="00192F8B" w:rsidRDefault="00192F8B" w:rsidP="007C1A40">
            <w:pPr>
              <w:spacing w:before="100" w:beforeAutospacing="1" w:after="100" w:afterAutospacing="1" w:line="276" w:lineRule="auto"/>
              <w:jc w:val="both"/>
            </w:pPr>
            <w:r>
              <w:t>Týnec/Hrušky – Popice</w:t>
            </w:r>
          </w:p>
        </w:tc>
        <w:tc>
          <w:tcPr>
            <w:tcW w:w="1314" w:type="dxa"/>
          </w:tcPr>
          <w:p w14:paraId="7CAA3E46" w14:textId="695D4618" w:rsidR="00192F8B" w:rsidRDefault="00192F8B" w:rsidP="007C1A40">
            <w:pPr>
              <w:spacing w:before="100" w:beforeAutospacing="1" w:after="100" w:afterAutospacing="1" w:line="276" w:lineRule="auto"/>
              <w:jc w:val="both"/>
            </w:pPr>
            <w:proofErr w:type="spellStart"/>
            <w:r>
              <w:t>Hytych</w:t>
            </w:r>
            <w:proofErr w:type="spellEnd"/>
          </w:p>
        </w:tc>
        <w:tc>
          <w:tcPr>
            <w:tcW w:w="4962" w:type="dxa"/>
          </w:tcPr>
          <w:p w14:paraId="2A240535" w14:textId="5C8200DF" w:rsidR="00192F8B" w:rsidRDefault="00192F8B" w:rsidP="009C558C">
            <w:pPr>
              <w:spacing w:before="100" w:beforeAutospacing="1" w:after="100" w:afterAutospacing="1" w:line="276" w:lineRule="auto"/>
              <w:jc w:val="both"/>
            </w:pPr>
            <w:r>
              <w:t xml:space="preserve">Nedostatečná kontrola </w:t>
            </w:r>
            <w:proofErr w:type="spellStart"/>
            <w:r>
              <w:t>ZoU</w:t>
            </w:r>
            <w:proofErr w:type="spellEnd"/>
            <w:r>
              <w:t xml:space="preserve"> – AR uveden současně jako hráč družstva.</w:t>
            </w:r>
          </w:p>
        </w:tc>
      </w:tr>
      <w:tr w:rsidR="00192F8B" w14:paraId="43869C1B" w14:textId="77777777" w:rsidTr="00192F8B">
        <w:tc>
          <w:tcPr>
            <w:tcW w:w="1265" w:type="dxa"/>
          </w:tcPr>
          <w:p w14:paraId="3B686F5F" w14:textId="0189E364" w:rsidR="00192F8B" w:rsidRDefault="00192F8B" w:rsidP="007C1A40">
            <w:pPr>
              <w:spacing w:before="100" w:beforeAutospacing="1" w:after="100" w:afterAutospacing="1" w:line="276" w:lineRule="auto"/>
              <w:jc w:val="both"/>
            </w:pPr>
            <w:r>
              <w:t xml:space="preserve">1.6. </w:t>
            </w:r>
          </w:p>
        </w:tc>
        <w:tc>
          <w:tcPr>
            <w:tcW w:w="2519" w:type="dxa"/>
          </w:tcPr>
          <w:p w14:paraId="3085751E" w14:textId="633B7541" w:rsidR="00192F8B" w:rsidRDefault="00192F8B" w:rsidP="007C1A40">
            <w:pPr>
              <w:spacing w:before="100" w:beforeAutospacing="1" w:after="100" w:afterAutospacing="1" w:line="276" w:lineRule="auto"/>
              <w:jc w:val="both"/>
            </w:pPr>
            <w:r>
              <w:t>Ivaň/Vranovice – Valtice (</w:t>
            </w:r>
            <w:proofErr w:type="spellStart"/>
            <w:proofErr w:type="gramStart"/>
            <w:r>
              <w:t>st.žáci</w:t>
            </w:r>
            <w:proofErr w:type="spellEnd"/>
            <w:proofErr w:type="gramEnd"/>
            <w:r>
              <w:t>)</w:t>
            </w:r>
          </w:p>
        </w:tc>
        <w:tc>
          <w:tcPr>
            <w:tcW w:w="1314" w:type="dxa"/>
          </w:tcPr>
          <w:p w14:paraId="0AEABF11" w14:textId="77B56D5B" w:rsidR="00192F8B" w:rsidRDefault="00192F8B" w:rsidP="007C1A40">
            <w:pPr>
              <w:spacing w:before="100" w:beforeAutospacing="1" w:after="100" w:afterAutospacing="1" w:line="276" w:lineRule="auto"/>
              <w:jc w:val="both"/>
            </w:pPr>
            <w:proofErr w:type="spellStart"/>
            <w:r>
              <w:t>Hajiček</w:t>
            </w:r>
            <w:proofErr w:type="spellEnd"/>
          </w:p>
        </w:tc>
        <w:tc>
          <w:tcPr>
            <w:tcW w:w="4962" w:type="dxa"/>
          </w:tcPr>
          <w:p w14:paraId="6AB0A75F" w14:textId="4EB9C9F2" w:rsidR="00192F8B" w:rsidRDefault="00192F8B" w:rsidP="009C558C">
            <w:pPr>
              <w:spacing w:before="100" w:beforeAutospacing="1" w:after="100" w:afterAutospacing="1" w:line="276" w:lineRule="auto"/>
              <w:jc w:val="both"/>
            </w:pPr>
            <w:r>
              <w:t xml:space="preserve">Nedostatečná kontrola </w:t>
            </w:r>
            <w:proofErr w:type="spellStart"/>
            <w:r>
              <w:t>ZoU</w:t>
            </w:r>
            <w:proofErr w:type="spellEnd"/>
            <w:r>
              <w:t xml:space="preserve"> –  uvedena chybná doba hry.</w:t>
            </w:r>
          </w:p>
        </w:tc>
      </w:tr>
      <w:tr w:rsidR="00192F8B" w14:paraId="48EBB2A1" w14:textId="77777777" w:rsidTr="00192F8B">
        <w:tc>
          <w:tcPr>
            <w:tcW w:w="1265" w:type="dxa"/>
          </w:tcPr>
          <w:p w14:paraId="72776457" w14:textId="38B3ABB1" w:rsidR="00192F8B" w:rsidRDefault="00192F8B" w:rsidP="007C1A40">
            <w:pPr>
              <w:spacing w:before="100" w:beforeAutospacing="1" w:after="100" w:afterAutospacing="1" w:line="276" w:lineRule="auto"/>
              <w:jc w:val="both"/>
            </w:pPr>
            <w:r>
              <w:t>31.5.</w:t>
            </w:r>
          </w:p>
        </w:tc>
        <w:tc>
          <w:tcPr>
            <w:tcW w:w="2519" w:type="dxa"/>
          </w:tcPr>
          <w:p w14:paraId="69514C1F" w14:textId="57D46144" w:rsidR="00192F8B" w:rsidRDefault="00192F8B" w:rsidP="007C1A40">
            <w:pPr>
              <w:spacing w:before="100" w:beforeAutospacing="1" w:after="100" w:afterAutospacing="1" w:line="276" w:lineRule="auto"/>
              <w:jc w:val="both"/>
            </w:pPr>
            <w:proofErr w:type="spellStart"/>
            <w:proofErr w:type="gramStart"/>
            <w:r>
              <w:t>D.Dunajovice</w:t>
            </w:r>
            <w:proofErr w:type="spellEnd"/>
            <w:proofErr w:type="gramEnd"/>
            <w:r>
              <w:t xml:space="preserve"> – Lanžhot B</w:t>
            </w:r>
          </w:p>
        </w:tc>
        <w:tc>
          <w:tcPr>
            <w:tcW w:w="1314" w:type="dxa"/>
          </w:tcPr>
          <w:p w14:paraId="6EE23E77" w14:textId="0D56CC63" w:rsidR="00192F8B" w:rsidRDefault="00192F8B" w:rsidP="007C1A40">
            <w:pPr>
              <w:spacing w:before="100" w:beforeAutospacing="1" w:after="100" w:afterAutospacing="1" w:line="276" w:lineRule="auto"/>
              <w:jc w:val="both"/>
            </w:pPr>
            <w:proofErr w:type="spellStart"/>
            <w:r>
              <w:t>Kovačič</w:t>
            </w:r>
            <w:proofErr w:type="spellEnd"/>
          </w:p>
        </w:tc>
        <w:tc>
          <w:tcPr>
            <w:tcW w:w="4962" w:type="dxa"/>
          </w:tcPr>
          <w:p w14:paraId="78834912" w14:textId="0732D8F0" w:rsidR="00192F8B" w:rsidRDefault="00192F8B" w:rsidP="007C1A40">
            <w:pPr>
              <w:spacing w:before="100" w:beforeAutospacing="1" w:after="100" w:afterAutospacing="1" w:line="276" w:lineRule="auto"/>
              <w:jc w:val="both"/>
            </w:pPr>
            <w:r>
              <w:t>Popis přestupku vyloučeného hráče neodpovídá MP.</w:t>
            </w:r>
          </w:p>
        </w:tc>
      </w:tr>
    </w:tbl>
    <w:p w14:paraId="0C985073" w14:textId="615A5952" w:rsidR="00192F8B" w:rsidRDefault="00192F8B" w:rsidP="00C049B7">
      <w:pPr>
        <w:spacing w:before="100" w:beforeAutospacing="1" w:after="100" w:afterAutospacing="1" w:line="276" w:lineRule="auto"/>
        <w:jc w:val="both"/>
      </w:pPr>
      <w:r>
        <w:t>Opatření komise rozhodčích budou sdělena rozhodčím e-mailovou poštou.</w:t>
      </w:r>
    </w:p>
    <w:p w14:paraId="3CC16DA9" w14:textId="049C554E" w:rsidR="008A2F60" w:rsidRDefault="00FC3B02" w:rsidP="00C049B7">
      <w:pPr>
        <w:spacing w:before="100" w:beforeAutospacing="1" w:after="100" w:afterAutospacing="1" w:line="276" w:lineRule="auto"/>
        <w:jc w:val="both"/>
      </w:pPr>
      <w:r>
        <w:t>Komise dále eviduje nedostatky v </w:t>
      </w:r>
      <w:proofErr w:type="spellStart"/>
      <w:r>
        <w:t>ZoU</w:t>
      </w:r>
      <w:proofErr w:type="spellEnd"/>
      <w:r>
        <w:t>, které bude pokutovat v případě opakování. Jedná se o:</w:t>
      </w:r>
    </w:p>
    <w:p w14:paraId="08EABE6F" w14:textId="354EB6FA" w:rsidR="00FC3B02" w:rsidRDefault="00FC3B02" w:rsidP="00F16125">
      <w:pPr>
        <w:pStyle w:val="Odstavecseseznamem"/>
        <w:numPr>
          <w:ilvl w:val="0"/>
          <w:numId w:val="18"/>
        </w:numPr>
        <w:spacing w:before="100" w:beforeAutospacing="1" w:after="100" w:afterAutospacing="1" w:line="276" w:lineRule="auto"/>
        <w:ind w:left="1154"/>
        <w:jc w:val="both"/>
      </w:pPr>
      <w:r>
        <w:t>V </w:t>
      </w:r>
      <w:proofErr w:type="spellStart"/>
      <w:r>
        <w:t>ZoU</w:t>
      </w:r>
      <w:proofErr w:type="spellEnd"/>
      <w:r>
        <w:t xml:space="preserve"> nevyplněn povrch hrací plochy</w:t>
      </w:r>
    </w:p>
    <w:p w14:paraId="27CE66B8" w14:textId="52627F21" w:rsidR="00FC3B02" w:rsidRDefault="00FC3B02" w:rsidP="00F16125">
      <w:pPr>
        <w:pStyle w:val="Odstavecseseznamem"/>
        <w:numPr>
          <w:ilvl w:val="0"/>
          <w:numId w:val="18"/>
        </w:numPr>
        <w:spacing w:before="100" w:beforeAutospacing="1" w:after="100" w:afterAutospacing="1" w:line="276" w:lineRule="auto"/>
        <w:ind w:left="1154"/>
        <w:jc w:val="both"/>
      </w:pPr>
      <w:r>
        <w:t>Chybí způsob obsazení funkce AR2 v případě, že byl na utkání delegován pouze jeden asistent.</w:t>
      </w:r>
    </w:p>
    <w:p w14:paraId="5154B8C9" w14:textId="77777777" w:rsidR="00C049B7" w:rsidRDefault="00C049B7" w:rsidP="00F16125">
      <w:pPr>
        <w:pStyle w:val="Odstavecseseznamem"/>
        <w:numPr>
          <w:ilvl w:val="0"/>
          <w:numId w:val="18"/>
        </w:numPr>
        <w:spacing w:before="100" w:beforeAutospacing="1" w:after="100" w:afterAutospacing="1" w:line="276" w:lineRule="auto"/>
        <w:ind w:left="1154"/>
        <w:jc w:val="both"/>
      </w:pPr>
      <w:r>
        <w:t>U některých rozhodčích c</w:t>
      </w:r>
      <w:r w:rsidR="00FC3B02">
        <w:t>hybí informace o povinné poradě rozhodčích, vedoucích družstev a hlavního pořadatele před utká</w:t>
      </w:r>
      <w:r w:rsidR="001565A2">
        <w:t>ní.</w:t>
      </w:r>
    </w:p>
    <w:p w14:paraId="2C0DBA0E" w14:textId="74B22989" w:rsidR="005D6497" w:rsidRDefault="005F180D" w:rsidP="00337085">
      <w:pPr>
        <w:tabs>
          <w:tab w:val="left" w:pos="3750"/>
        </w:tabs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ind w:left="360"/>
        <w:textAlignment w:val="baseline"/>
        <w:rPr>
          <w:b/>
        </w:rPr>
      </w:pPr>
      <w:r>
        <w:rPr>
          <w:b/>
        </w:rPr>
        <w:t>Ad4</w:t>
      </w:r>
      <w:r w:rsidR="005D6497" w:rsidRPr="00337085">
        <w:rPr>
          <w:b/>
        </w:rPr>
        <w:t>)</w:t>
      </w:r>
      <w:r>
        <w:rPr>
          <w:b/>
        </w:rPr>
        <w:t xml:space="preserve"> </w:t>
      </w:r>
      <w:r w:rsidR="004A5241">
        <w:rPr>
          <w:b/>
        </w:rPr>
        <w:t xml:space="preserve"> Zprávy</w:t>
      </w:r>
      <w:r w:rsidR="00C049B7">
        <w:rPr>
          <w:b/>
        </w:rPr>
        <w:t xml:space="preserve"> delegátů</w:t>
      </w:r>
    </w:p>
    <w:p w14:paraId="5E5E72BF" w14:textId="1B14A983" w:rsidR="00C049B7" w:rsidRDefault="00C049B7" w:rsidP="00337085">
      <w:pPr>
        <w:tabs>
          <w:tab w:val="left" w:pos="3750"/>
        </w:tabs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ind w:left="360"/>
        <w:textAlignment w:val="baseline"/>
      </w:pPr>
      <w:r w:rsidRPr="00C049B7">
        <w:t>Komise se seznámila se zprávami delegátů. Závěry z nich budou využity pro interní práci komise a pro přípravu rozhodčích na další sezónu.</w:t>
      </w:r>
    </w:p>
    <w:p w14:paraId="012749AD" w14:textId="3532F756" w:rsidR="00A62AED" w:rsidRPr="00A62AED" w:rsidRDefault="00192F8B" w:rsidP="00192F8B">
      <w:pPr>
        <w:tabs>
          <w:tab w:val="left" w:pos="3750"/>
        </w:tabs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textAlignment w:val="baseline"/>
        <w:rPr>
          <w:b/>
        </w:rPr>
      </w:pPr>
      <w:r>
        <w:t xml:space="preserve">     </w:t>
      </w:r>
      <w:r w:rsidR="00A62AED" w:rsidRPr="00A62AED">
        <w:rPr>
          <w:b/>
        </w:rPr>
        <w:t>Ad5)</w:t>
      </w:r>
      <w:r w:rsidR="00A62AED">
        <w:rPr>
          <w:b/>
        </w:rPr>
        <w:t xml:space="preserve"> </w:t>
      </w:r>
      <w:r w:rsidR="00A62AED" w:rsidRPr="00A62AED">
        <w:rPr>
          <w:b/>
        </w:rPr>
        <w:t>Letní seminář pro začínající rozhodčí – sdělení funkcionářům oddílů.</w:t>
      </w:r>
    </w:p>
    <w:p w14:paraId="1525904E" w14:textId="6C473F85" w:rsidR="00A62AED" w:rsidRDefault="00A62AED" w:rsidP="00192F8B">
      <w:pPr>
        <w:tabs>
          <w:tab w:val="left" w:pos="3750"/>
        </w:tabs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ind w:left="360"/>
        <w:textAlignment w:val="baseline"/>
      </w:pPr>
      <w:r>
        <w:t xml:space="preserve">Komise opět připravuje proškolení a přípravu začínajících rozhodčích a oddílových rozhodčích. Termín školení bude dohodnut s přihlášenými zájemci. Komise žádá funkcionáře oddílů o nahlášení případných zájemců. Přihláška k získání licence C je přílohou </w:t>
      </w:r>
      <w:r w:rsidR="00F16125">
        <w:t xml:space="preserve">komuniké </w:t>
      </w:r>
      <w:r>
        <w:t>z jednání KR.  Komise rozhodčích disponuje několika dresy pro rozhodčí, kt</w:t>
      </w:r>
      <w:r w:rsidR="00192F8B">
        <w:t xml:space="preserve">erými může nové adepty vybavit. </w:t>
      </w:r>
      <w:r>
        <w:t xml:space="preserve">Přihlášky začínajících rozhodčích je možné zasílat e-mailem na sekretariát OFS Břeclav nebo předsedovi KR: </w:t>
      </w:r>
      <w:hyperlink r:id="rId10" w:history="1">
        <w:r w:rsidRPr="00E114F3">
          <w:rPr>
            <w:rStyle w:val="Hypertextovodkaz"/>
          </w:rPr>
          <w:t>strouhalm@seznam.cz</w:t>
        </w:r>
      </w:hyperlink>
      <w:r>
        <w:t xml:space="preserve">. </w:t>
      </w:r>
      <w:r w:rsidR="004A5241">
        <w:t>Přihlášky je možné zasílat</w:t>
      </w:r>
      <w:r>
        <w:t xml:space="preserve"> do </w:t>
      </w:r>
      <w:proofErr w:type="gramStart"/>
      <w:r>
        <w:t>30.6.2025</w:t>
      </w:r>
      <w:proofErr w:type="gramEnd"/>
      <w:r>
        <w:t>.</w:t>
      </w:r>
    </w:p>
    <w:p w14:paraId="374BDE5D" w14:textId="03879B00" w:rsidR="004A5241" w:rsidRDefault="004A5241" w:rsidP="00337085">
      <w:pPr>
        <w:tabs>
          <w:tab w:val="left" w:pos="3750"/>
        </w:tabs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ind w:left="360"/>
        <w:textAlignment w:val="baseline"/>
        <w:rPr>
          <w:b/>
        </w:rPr>
      </w:pPr>
      <w:r w:rsidRPr="004A5241">
        <w:rPr>
          <w:b/>
        </w:rPr>
        <w:t>Ad6) Kontrola výše cestovného rozhodčích</w:t>
      </w:r>
    </w:p>
    <w:p w14:paraId="02B7DA24" w14:textId="6ACA0EAA" w:rsidR="00C049B7" w:rsidRPr="004A5241" w:rsidRDefault="004A5241" w:rsidP="00192F8B">
      <w:pPr>
        <w:pStyle w:val="Nzev"/>
      </w:pPr>
      <w:r w:rsidRPr="004A5241">
        <w:t xml:space="preserve">Komise provedla kontrolu výše cestovného delegovaných rozhodčích v hracích termínech 7. a 8. 6.2025. </w:t>
      </w:r>
      <w:proofErr w:type="gramStart"/>
      <w:r>
        <w:t>Výše</w:t>
      </w:r>
      <w:proofErr w:type="gramEnd"/>
      <w:r>
        <w:t xml:space="preserve"> cestovného bude v </w:t>
      </w:r>
      <w:proofErr w:type="spellStart"/>
      <w:r>
        <w:t>ZoU</w:t>
      </w:r>
      <w:proofErr w:type="spellEnd"/>
      <w:r>
        <w:t xml:space="preserve"> upravena</w:t>
      </w:r>
      <w:r w:rsidR="00192F8B">
        <w:t xml:space="preserve"> ve dvou případech, kdy byla výše cestovného nesprávně zapsána v </w:t>
      </w:r>
      <w:proofErr w:type="spellStart"/>
      <w:r w:rsidR="00192F8B">
        <w:t>ZoU</w:t>
      </w:r>
      <w:proofErr w:type="spellEnd"/>
      <w:r w:rsidR="00192F8B">
        <w:t>.</w:t>
      </w:r>
      <w:r>
        <w:t xml:space="preserve"> Při kontrole nebyly zjištěny žádné další nesrovnalosti.</w:t>
      </w:r>
    </w:p>
    <w:p w14:paraId="6238387F" w14:textId="01EC3D57" w:rsidR="00C049B7" w:rsidRPr="00337085" w:rsidRDefault="00192F8B" w:rsidP="00337085">
      <w:pPr>
        <w:tabs>
          <w:tab w:val="left" w:pos="3750"/>
        </w:tabs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ind w:left="360"/>
        <w:textAlignment w:val="baseline"/>
        <w:rPr>
          <w:b/>
        </w:rPr>
      </w:pPr>
      <w:r>
        <w:rPr>
          <w:b/>
        </w:rPr>
        <w:t>Ad 7</w:t>
      </w:r>
      <w:r w:rsidR="00C049B7">
        <w:rPr>
          <w:b/>
        </w:rPr>
        <w:t>) Různé</w:t>
      </w:r>
    </w:p>
    <w:p w14:paraId="68D27A36" w14:textId="74E7AB8C" w:rsidR="00337085" w:rsidRDefault="00A0379E" w:rsidP="00A0379E">
      <w:pPr>
        <w:pStyle w:val="Odstavecseseznamem"/>
        <w:numPr>
          <w:ilvl w:val="0"/>
          <w:numId w:val="16"/>
        </w:numPr>
        <w:tabs>
          <w:tab w:val="left" w:pos="3750"/>
        </w:tabs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textAlignment w:val="baseline"/>
      </w:pPr>
      <w:r>
        <w:t>Letní seminář rozhodčích se bude konat v pátek 8. srpna v 17 hod. ve Velkých Pavlovicích.</w:t>
      </w:r>
    </w:p>
    <w:p w14:paraId="4A8A9D47" w14:textId="375A6AF6" w:rsidR="00337085" w:rsidRPr="006732F4" w:rsidRDefault="00B0329C" w:rsidP="005D6497">
      <w:pPr>
        <w:pStyle w:val="Odstavecseseznamem"/>
        <w:numPr>
          <w:ilvl w:val="0"/>
          <w:numId w:val="16"/>
        </w:numPr>
        <w:tabs>
          <w:tab w:val="left" w:pos="3750"/>
        </w:tabs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textAlignment w:val="baseline"/>
      </w:pPr>
      <w:r>
        <w:t>Komise uzavřela objednávku nových dresů, které rozhodčí obdrží zdarma na letním semináři.</w:t>
      </w:r>
    </w:p>
    <w:p w14:paraId="36CA2B4A" w14:textId="0CA5C43D" w:rsidR="003F47B6" w:rsidRPr="006732F4" w:rsidRDefault="003F47B6" w:rsidP="00F16125">
      <w:pPr>
        <w:tabs>
          <w:tab w:val="left" w:pos="3750"/>
        </w:tabs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ind w:left="360"/>
        <w:textAlignment w:val="baseline"/>
      </w:pPr>
      <w:r w:rsidRPr="006732F4">
        <w:t>Zapsal: Miroslav Strouhal, předseda KR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70"/>
        <w:gridCol w:w="2708"/>
        <w:gridCol w:w="3432"/>
      </w:tblGrid>
      <w:tr w:rsidR="00CC1253" w:rsidRPr="00EA3CBF" w14:paraId="03C21C7B" w14:textId="77777777" w:rsidTr="0007195D">
        <w:tc>
          <w:tcPr>
            <w:tcW w:w="3070" w:type="dxa"/>
            <w:shd w:val="clear" w:color="auto" w:fill="auto"/>
          </w:tcPr>
          <w:p w14:paraId="4066D7A2" w14:textId="77777777" w:rsidR="00192F8B" w:rsidRPr="00EA3CBF" w:rsidRDefault="00192F8B" w:rsidP="0007195D">
            <w:pPr>
              <w:snapToGrid w:val="0"/>
              <w:jc w:val="center"/>
              <w:rPr>
                <w:iCs/>
                <w:color w:val="000000"/>
                <w:sz w:val="28"/>
                <w:szCs w:val="28"/>
              </w:rPr>
            </w:pPr>
            <w:bookmarkStart w:id="0" w:name="_GoBack" w:colFirst="2" w:colLast="2"/>
          </w:p>
        </w:tc>
        <w:tc>
          <w:tcPr>
            <w:tcW w:w="2708" w:type="dxa"/>
            <w:shd w:val="clear" w:color="auto" w:fill="auto"/>
          </w:tcPr>
          <w:p w14:paraId="446B437C" w14:textId="77777777" w:rsidR="00CC1253" w:rsidRPr="00EA3CBF" w:rsidRDefault="00CC1253" w:rsidP="0007195D">
            <w:pPr>
              <w:snapToGrid w:val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3432" w:type="dxa"/>
            <w:shd w:val="clear" w:color="auto" w:fill="auto"/>
          </w:tcPr>
          <w:p w14:paraId="6208B985" w14:textId="77777777" w:rsidR="00CC1253" w:rsidRPr="00EA3CBF" w:rsidRDefault="00CC1253" w:rsidP="0007195D">
            <w:pPr>
              <w:snapToGrid w:val="0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</w:tbl>
    <w:bookmarkEnd w:id="0"/>
    <w:p w14:paraId="413DB108" w14:textId="77777777" w:rsidR="00A62AED" w:rsidRDefault="00A62AED" w:rsidP="00A62AED">
      <w:pPr>
        <w:pStyle w:val="Nadpis1"/>
        <w:rPr>
          <w:color w:val="000080"/>
        </w:rPr>
      </w:pPr>
      <w:r>
        <w:rPr>
          <w:color w:val="000080"/>
        </w:rPr>
        <w:t>Okresní fotbalový svaz Břeclav – komise rozhodčích</w:t>
      </w:r>
    </w:p>
    <w:p w14:paraId="76BD66DB" w14:textId="77777777" w:rsidR="00A62AED" w:rsidRDefault="00A62AED" w:rsidP="00A62AED"/>
    <w:p w14:paraId="5B1FCF6D" w14:textId="77777777" w:rsidR="00A62AED" w:rsidRDefault="00A62AED" w:rsidP="00A62AED">
      <w:pPr>
        <w:pStyle w:val="Nadpis2"/>
        <w:jc w:val="center"/>
      </w:pPr>
    </w:p>
    <w:p w14:paraId="6E6569C7" w14:textId="77777777" w:rsidR="00A62AED" w:rsidRDefault="00A62AED" w:rsidP="00A62AED">
      <w:pPr>
        <w:pStyle w:val="Nadpis2"/>
        <w:jc w:val="center"/>
      </w:pPr>
      <w:r>
        <w:t>Licence C rozhodčího – přihláška k získání licence</w:t>
      </w:r>
    </w:p>
    <w:p w14:paraId="4397E7AF" w14:textId="3E34E2BB" w:rsidR="00A62AED" w:rsidRPr="00BD0BD6" w:rsidRDefault="00F16125" w:rsidP="00A62AED">
      <w:pPr>
        <w:jc w:val="center"/>
      </w:pPr>
      <w:r>
        <w:t>(</w:t>
      </w:r>
      <w:r w:rsidR="00A62AED">
        <w:t>oddílový asistent rozhodčího, začínající fotbalový rozhodčí)</w:t>
      </w:r>
    </w:p>
    <w:p w14:paraId="35A01019" w14:textId="77777777" w:rsidR="00A62AED" w:rsidRDefault="00A62AED" w:rsidP="00A62AED">
      <w:pPr>
        <w:jc w:val="center"/>
      </w:pPr>
    </w:p>
    <w:p w14:paraId="58965BA8" w14:textId="23F33B9A" w:rsidR="00A62AED" w:rsidRDefault="00F16125" w:rsidP="00A62AED">
      <w:pPr>
        <w:pBdr>
          <w:bottom w:val="single" w:sz="12" w:space="1" w:color="auto"/>
        </w:pBdr>
      </w:pPr>
      <w:r>
        <w:t>(</w:t>
      </w:r>
      <w:r w:rsidR="00A62AED">
        <w:t xml:space="preserve">vyplněnou  přihlášku </w:t>
      </w:r>
      <w:r>
        <w:t>zašlete</w:t>
      </w:r>
      <w:r w:rsidR="00A62AED">
        <w:t xml:space="preserve"> na e-mail: </w:t>
      </w:r>
      <w:hyperlink r:id="rId11" w:history="1">
        <w:r w:rsidR="00A62AED" w:rsidRPr="001841D3">
          <w:rPr>
            <w:rStyle w:val="Hypertextovodkaz"/>
          </w:rPr>
          <w:t>strouhalm@seznam.cz</w:t>
        </w:r>
      </w:hyperlink>
      <w:r w:rsidR="00A62AED">
        <w:t xml:space="preserve">) </w:t>
      </w:r>
      <w:r w:rsidR="00A62AED">
        <w:tab/>
      </w:r>
    </w:p>
    <w:p w14:paraId="1B472E4D" w14:textId="77777777" w:rsidR="00A62AED" w:rsidRDefault="00A62AED" w:rsidP="00A62AED">
      <w:pPr>
        <w:pBdr>
          <w:bottom w:val="single" w:sz="12" w:space="1" w:color="auto"/>
        </w:pBdr>
      </w:pPr>
    </w:p>
    <w:p w14:paraId="14C7F387" w14:textId="77777777" w:rsidR="00A62AED" w:rsidRDefault="00A62AED" w:rsidP="00A62AED">
      <w:pPr>
        <w:pBdr>
          <w:bottom w:val="single" w:sz="12" w:space="1" w:color="auto"/>
        </w:pBdr>
      </w:pPr>
      <w:r>
        <w:tab/>
      </w:r>
    </w:p>
    <w:p w14:paraId="55D63452" w14:textId="77777777" w:rsidR="00A62AED" w:rsidRPr="00F16125" w:rsidRDefault="00A62AED" w:rsidP="00A62AED">
      <w:pPr>
        <w:rPr>
          <w:sz w:val="28"/>
          <w:szCs w:val="28"/>
        </w:rPr>
      </w:pPr>
    </w:p>
    <w:p w14:paraId="15A2030F" w14:textId="77777777" w:rsidR="00A62AED" w:rsidRDefault="00A62AED" w:rsidP="00A62AED">
      <w:r>
        <w:t>Jméno a příjmení:…………………………………………………………………………</w:t>
      </w:r>
    </w:p>
    <w:p w14:paraId="035C250E" w14:textId="77777777" w:rsidR="00A62AED" w:rsidRPr="00F16125" w:rsidRDefault="00A62AED" w:rsidP="00A62AED">
      <w:pPr>
        <w:rPr>
          <w:sz w:val="28"/>
          <w:szCs w:val="28"/>
        </w:rPr>
      </w:pPr>
    </w:p>
    <w:p w14:paraId="01062BF5" w14:textId="77777777" w:rsidR="00A62AED" w:rsidRDefault="00A62AED" w:rsidP="00A62AED">
      <w:r>
        <w:t>Datu narození:…………………………………….   ID FAČR:………………………….</w:t>
      </w:r>
    </w:p>
    <w:p w14:paraId="64D10D60" w14:textId="77777777" w:rsidR="00A62AED" w:rsidRPr="00F16125" w:rsidRDefault="00A62AED" w:rsidP="00A62AED">
      <w:pPr>
        <w:rPr>
          <w:sz w:val="28"/>
          <w:szCs w:val="28"/>
        </w:rPr>
      </w:pPr>
    </w:p>
    <w:p w14:paraId="42FAFEA2" w14:textId="77777777" w:rsidR="00A62AED" w:rsidRDefault="00A62AED" w:rsidP="00A62AED">
      <w:r>
        <w:t>Rodné číslo: ……………………………………….</w:t>
      </w:r>
    </w:p>
    <w:p w14:paraId="32075B3A" w14:textId="77777777" w:rsidR="00A62AED" w:rsidRPr="00F16125" w:rsidRDefault="00A62AED" w:rsidP="00A62AED">
      <w:pPr>
        <w:rPr>
          <w:sz w:val="28"/>
          <w:szCs w:val="28"/>
        </w:rPr>
      </w:pPr>
    </w:p>
    <w:p w14:paraId="5F4399C2" w14:textId="77777777" w:rsidR="00A62AED" w:rsidRDefault="00A62AED" w:rsidP="00A62AED">
      <w:r>
        <w:t>e-mail:………………………………………..          Telefon:…………………………….</w:t>
      </w:r>
    </w:p>
    <w:p w14:paraId="3F6E9193" w14:textId="77777777" w:rsidR="00A62AED" w:rsidRPr="00F16125" w:rsidRDefault="00A62AED" w:rsidP="00A62AED">
      <w:pPr>
        <w:rPr>
          <w:sz w:val="28"/>
          <w:szCs w:val="28"/>
        </w:rPr>
      </w:pPr>
    </w:p>
    <w:p w14:paraId="0FD3960A" w14:textId="528C6DB8" w:rsidR="00A62AED" w:rsidRDefault="00A62AED" w:rsidP="00A62AED">
      <w:r>
        <w:t>Velikost dresu rozhodčího………</w:t>
      </w:r>
      <w:r w:rsidR="00F16125">
        <w:t>………….</w:t>
      </w:r>
      <w:r>
        <w:t>……………………………………………..</w:t>
      </w:r>
    </w:p>
    <w:p w14:paraId="432FA4BF" w14:textId="77777777" w:rsidR="00A62AED" w:rsidRPr="00F16125" w:rsidRDefault="00A62AED" w:rsidP="00A62AED">
      <w:pPr>
        <w:rPr>
          <w:sz w:val="28"/>
          <w:szCs w:val="28"/>
        </w:rPr>
      </w:pPr>
    </w:p>
    <w:p w14:paraId="15D0062F" w14:textId="77777777" w:rsidR="00A62AED" w:rsidRDefault="00A62AED" w:rsidP="00A62AED">
      <w:r>
        <w:t>Adresa bydliště……………………………………………………………………………</w:t>
      </w:r>
    </w:p>
    <w:p w14:paraId="688A07E6" w14:textId="77777777" w:rsidR="00A62AED" w:rsidRPr="00F16125" w:rsidRDefault="00A62AED" w:rsidP="00A62AED">
      <w:pPr>
        <w:rPr>
          <w:sz w:val="28"/>
          <w:szCs w:val="28"/>
        </w:rPr>
      </w:pPr>
    </w:p>
    <w:p w14:paraId="125DDFB2" w14:textId="77777777" w:rsidR="00A62AED" w:rsidRDefault="00A62AED" w:rsidP="00A62AED">
      <w:r>
        <w:t>Člen fotbalového oddílu: ……………………………..........................................................</w:t>
      </w:r>
    </w:p>
    <w:p w14:paraId="365B5AAC" w14:textId="77777777" w:rsidR="00A62AED" w:rsidRPr="00F16125" w:rsidRDefault="00A62AED" w:rsidP="00A62AED">
      <w:pPr>
        <w:rPr>
          <w:sz w:val="28"/>
          <w:szCs w:val="28"/>
        </w:rPr>
      </w:pPr>
    </w:p>
    <w:p w14:paraId="69B25C5D" w14:textId="77777777" w:rsidR="00A62AED" w:rsidRDefault="00A62AED" w:rsidP="00A62AED">
      <w:r>
        <w:t>Datum vyplnění přihlášky:………………………………………………………………..</w:t>
      </w:r>
    </w:p>
    <w:p w14:paraId="7A8E3A7E" w14:textId="77777777" w:rsidR="00A62AED" w:rsidRDefault="00A62AED" w:rsidP="00A62AED"/>
    <w:p w14:paraId="6EF16A23" w14:textId="77777777" w:rsidR="00F16125" w:rsidRDefault="00F16125" w:rsidP="00A62AED"/>
    <w:p w14:paraId="3D66E464" w14:textId="77777777" w:rsidR="00A62AED" w:rsidRDefault="00A62AED" w:rsidP="00A62AED"/>
    <w:p w14:paraId="2F54AA78" w14:textId="77777777" w:rsidR="00A62AED" w:rsidRDefault="00A62AED" w:rsidP="00A62AED">
      <w:r>
        <w:t xml:space="preserve">Podpis rozhodčího:…………………………..  </w:t>
      </w:r>
    </w:p>
    <w:p w14:paraId="5E1C84C6" w14:textId="77777777" w:rsidR="00A62AED" w:rsidRPr="006F5795" w:rsidRDefault="00A62AED" w:rsidP="00A62AED"/>
    <w:p w14:paraId="364692A3" w14:textId="77777777" w:rsidR="002F729E" w:rsidRDefault="002F729E" w:rsidP="00C01BDE">
      <w:pPr>
        <w:suppressAutoHyphens w:val="0"/>
        <w:ind w:firstLineChars="100" w:firstLine="240"/>
        <w:jc w:val="both"/>
        <w:rPr>
          <w:lang w:eastAsia="cs-CZ"/>
        </w:rPr>
      </w:pPr>
    </w:p>
    <w:sectPr w:rsidR="002F729E" w:rsidSect="00F16125">
      <w:headerReference w:type="default" r:id="rId12"/>
      <w:footerReference w:type="default" r:id="rId13"/>
      <w:pgSz w:w="11906" w:h="16838"/>
      <w:pgMar w:top="454" w:right="851" w:bottom="454" w:left="851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CA5DFE" w14:textId="77777777" w:rsidR="00775990" w:rsidRDefault="00775990">
      <w:r>
        <w:separator/>
      </w:r>
    </w:p>
  </w:endnote>
  <w:endnote w:type="continuationSeparator" w:id="0">
    <w:p w14:paraId="56B3556B" w14:textId="77777777" w:rsidR="00775990" w:rsidRDefault="00775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XSpec="center" w:tblpY="1"/>
      <w:tblW w:w="5000" w:type="pct"/>
      <w:tblLook w:val="00A0" w:firstRow="1" w:lastRow="0" w:firstColumn="1" w:lastColumn="0" w:noHBand="0" w:noVBand="0"/>
    </w:tblPr>
    <w:tblGrid>
      <w:gridCol w:w="3878"/>
      <w:gridCol w:w="2411"/>
      <w:gridCol w:w="3575"/>
    </w:tblGrid>
    <w:tr w:rsidR="00A62AED" w:rsidRPr="00C631AF" w14:paraId="5376181F" w14:textId="77777777" w:rsidTr="003D7DD4">
      <w:trPr>
        <w:trHeight w:val="151"/>
      </w:trPr>
      <w:tc>
        <w:tcPr>
          <w:tcW w:w="1966" w:type="pct"/>
          <w:tcBorders>
            <w:bottom w:val="single" w:sz="4" w:space="0" w:color="4F81BD"/>
          </w:tcBorders>
        </w:tcPr>
        <w:p w14:paraId="0CA92D3D" w14:textId="77777777" w:rsidR="00A62AED" w:rsidRPr="00C631AF" w:rsidRDefault="00A62AED" w:rsidP="002A1865">
          <w:pPr>
            <w:pStyle w:val="Zhlav"/>
            <w:rPr>
              <w:b/>
              <w:bCs/>
            </w:rPr>
          </w:pPr>
        </w:p>
      </w:tc>
      <w:tc>
        <w:tcPr>
          <w:tcW w:w="1222" w:type="pct"/>
          <w:vMerge w:val="restart"/>
          <w:noWrap/>
          <w:vAlign w:val="center"/>
        </w:tcPr>
        <w:p w14:paraId="513924A3" w14:textId="77777777" w:rsidR="00A62AED" w:rsidRPr="00C631AF" w:rsidRDefault="00A62AED" w:rsidP="002A1865">
          <w:pPr>
            <w:pStyle w:val="Bezmezer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C631AF">
            <w:rPr>
              <w:rFonts w:ascii="Times New Roman" w:hAnsi="Times New Roman" w:cs="Times New Roman"/>
              <w:sz w:val="18"/>
              <w:szCs w:val="20"/>
            </w:rPr>
            <w:t xml:space="preserve">Strana </w:t>
          </w:r>
          <w:r w:rsidRPr="00C631AF">
            <w:rPr>
              <w:rFonts w:ascii="Times New Roman" w:hAnsi="Times New Roman" w:cs="Times New Roman"/>
              <w:sz w:val="18"/>
              <w:szCs w:val="20"/>
            </w:rPr>
            <w:fldChar w:fldCharType="begin"/>
          </w:r>
          <w:r w:rsidRPr="00C631AF">
            <w:rPr>
              <w:rFonts w:ascii="Times New Roman" w:hAnsi="Times New Roman" w:cs="Times New Roman"/>
              <w:sz w:val="18"/>
              <w:szCs w:val="20"/>
            </w:rPr>
            <w:instrText xml:space="preserve"> PAGE </w:instrText>
          </w:r>
          <w:r w:rsidRPr="00C631AF">
            <w:rPr>
              <w:rFonts w:ascii="Times New Roman" w:hAnsi="Times New Roman" w:cs="Times New Roman"/>
              <w:sz w:val="18"/>
              <w:szCs w:val="20"/>
            </w:rPr>
            <w:fldChar w:fldCharType="separate"/>
          </w:r>
          <w:r w:rsidR="00F16125">
            <w:rPr>
              <w:rFonts w:ascii="Times New Roman" w:hAnsi="Times New Roman" w:cs="Times New Roman"/>
              <w:noProof/>
              <w:sz w:val="18"/>
              <w:szCs w:val="20"/>
            </w:rPr>
            <w:t>3</w:t>
          </w:r>
          <w:r w:rsidRPr="00C631AF">
            <w:rPr>
              <w:rFonts w:ascii="Times New Roman" w:hAnsi="Times New Roman" w:cs="Times New Roman"/>
              <w:sz w:val="18"/>
              <w:szCs w:val="20"/>
            </w:rPr>
            <w:fldChar w:fldCharType="end"/>
          </w:r>
          <w:r w:rsidRPr="00C631AF">
            <w:rPr>
              <w:rFonts w:ascii="Times New Roman" w:hAnsi="Times New Roman" w:cs="Times New Roman"/>
              <w:sz w:val="18"/>
              <w:szCs w:val="20"/>
            </w:rPr>
            <w:t xml:space="preserve"> (celkem </w:t>
          </w:r>
          <w:r w:rsidRPr="00C631AF">
            <w:rPr>
              <w:rFonts w:ascii="Times New Roman" w:hAnsi="Times New Roman" w:cs="Times New Roman"/>
              <w:sz w:val="18"/>
              <w:szCs w:val="20"/>
            </w:rPr>
            <w:fldChar w:fldCharType="begin"/>
          </w:r>
          <w:r w:rsidRPr="00C631AF">
            <w:rPr>
              <w:rFonts w:ascii="Times New Roman" w:hAnsi="Times New Roman" w:cs="Times New Roman"/>
              <w:sz w:val="18"/>
              <w:szCs w:val="20"/>
            </w:rPr>
            <w:instrText xml:space="preserve"> NUMPAGES </w:instrText>
          </w:r>
          <w:r w:rsidRPr="00C631AF">
            <w:rPr>
              <w:rFonts w:ascii="Times New Roman" w:hAnsi="Times New Roman" w:cs="Times New Roman"/>
              <w:sz w:val="18"/>
              <w:szCs w:val="20"/>
            </w:rPr>
            <w:fldChar w:fldCharType="separate"/>
          </w:r>
          <w:r w:rsidR="00F16125">
            <w:rPr>
              <w:rFonts w:ascii="Times New Roman" w:hAnsi="Times New Roman" w:cs="Times New Roman"/>
              <w:noProof/>
              <w:sz w:val="18"/>
              <w:szCs w:val="20"/>
            </w:rPr>
            <w:t>3</w:t>
          </w:r>
          <w:r w:rsidRPr="00C631AF">
            <w:rPr>
              <w:rFonts w:ascii="Times New Roman" w:hAnsi="Times New Roman" w:cs="Times New Roman"/>
              <w:sz w:val="18"/>
              <w:szCs w:val="20"/>
            </w:rPr>
            <w:fldChar w:fldCharType="end"/>
          </w:r>
          <w:r w:rsidRPr="00C631AF">
            <w:rPr>
              <w:rFonts w:ascii="Times New Roman" w:hAnsi="Times New Roman" w:cs="Times New Roman"/>
              <w:sz w:val="18"/>
              <w:szCs w:val="20"/>
            </w:rPr>
            <w:t>)</w:t>
          </w:r>
        </w:p>
      </w:tc>
      <w:tc>
        <w:tcPr>
          <w:tcW w:w="1812" w:type="pct"/>
          <w:tcBorders>
            <w:bottom w:val="single" w:sz="4" w:space="0" w:color="4F81BD"/>
          </w:tcBorders>
        </w:tcPr>
        <w:p w14:paraId="183F6799" w14:textId="77777777" w:rsidR="00A62AED" w:rsidRPr="00C631AF" w:rsidRDefault="00A62AED" w:rsidP="002A1865">
          <w:pPr>
            <w:pStyle w:val="Zhlav"/>
            <w:rPr>
              <w:lang w:eastAsia="en-US"/>
            </w:rPr>
          </w:pPr>
        </w:p>
      </w:tc>
    </w:tr>
    <w:tr w:rsidR="00A62AED" w:rsidRPr="00C631AF" w14:paraId="5F1B6218" w14:textId="77777777" w:rsidTr="003D7DD4">
      <w:trPr>
        <w:trHeight w:val="150"/>
      </w:trPr>
      <w:tc>
        <w:tcPr>
          <w:tcW w:w="1966" w:type="pct"/>
          <w:tcBorders>
            <w:top w:val="single" w:sz="4" w:space="0" w:color="4F81BD"/>
          </w:tcBorders>
        </w:tcPr>
        <w:p w14:paraId="7488384C" w14:textId="77777777" w:rsidR="00A62AED" w:rsidRPr="00C631AF" w:rsidRDefault="00A62AED" w:rsidP="002A1865">
          <w:pPr>
            <w:pStyle w:val="Zhlav"/>
            <w:rPr>
              <w:b/>
              <w:bCs/>
            </w:rPr>
          </w:pPr>
        </w:p>
      </w:tc>
      <w:tc>
        <w:tcPr>
          <w:tcW w:w="1222" w:type="pct"/>
          <w:vMerge/>
        </w:tcPr>
        <w:p w14:paraId="28E4B00D" w14:textId="77777777" w:rsidR="00A62AED" w:rsidRPr="00C631AF" w:rsidRDefault="00A62AED" w:rsidP="002A1865">
          <w:pPr>
            <w:pStyle w:val="Zhlav"/>
            <w:jc w:val="center"/>
            <w:rPr>
              <w:lang w:eastAsia="en-US"/>
            </w:rPr>
          </w:pPr>
        </w:p>
      </w:tc>
      <w:tc>
        <w:tcPr>
          <w:tcW w:w="1812" w:type="pct"/>
          <w:tcBorders>
            <w:top w:val="single" w:sz="4" w:space="0" w:color="4F81BD"/>
          </w:tcBorders>
        </w:tcPr>
        <w:p w14:paraId="6842A0B0" w14:textId="77777777" w:rsidR="00A62AED" w:rsidRPr="00C631AF" w:rsidRDefault="00A62AED" w:rsidP="002A1865">
          <w:pPr>
            <w:pStyle w:val="Zhlav"/>
            <w:rPr>
              <w:lang w:eastAsia="en-US"/>
            </w:rPr>
          </w:pPr>
        </w:p>
      </w:tc>
    </w:tr>
  </w:tbl>
  <w:p w14:paraId="388F0A9C" w14:textId="77777777" w:rsidR="00A62AED" w:rsidRPr="002A1865" w:rsidRDefault="00A62AED" w:rsidP="002A186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3CFD54" w14:textId="77777777" w:rsidR="00775990" w:rsidRDefault="00775990">
      <w:r>
        <w:separator/>
      </w:r>
    </w:p>
  </w:footnote>
  <w:footnote w:type="continuationSeparator" w:id="0">
    <w:p w14:paraId="17676C73" w14:textId="77777777" w:rsidR="00775990" w:rsidRDefault="007759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83363" w14:textId="77777777" w:rsidR="00A62AED" w:rsidRDefault="00A62AED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6BC2DF8"/>
    <w:multiLevelType w:val="hybridMultilevel"/>
    <w:tmpl w:val="E61FBAE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eastAsia="Times New Roman" w:hAnsi="Arial" w:cs="Arial" w:hint="default"/>
        <w:b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708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Nzev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1"/>
        <w:position w:val="0"/>
        <w:sz w:val="24"/>
        <w:u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28" w:hanging="360"/>
      </w:pPr>
      <w:rPr>
        <w:rFonts w:cs="Times New Roman" w:hint="default"/>
        <w:b w:val="0"/>
        <w:strike w:val="0"/>
        <w:dstrike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 w:hint="default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07993A2C"/>
    <w:multiLevelType w:val="hybridMultilevel"/>
    <w:tmpl w:val="8724F274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6D16AD"/>
    <w:multiLevelType w:val="hybridMultilevel"/>
    <w:tmpl w:val="537E5B8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B56C6"/>
    <w:multiLevelType w:val="hybridMultilevel"/>
    <w:tmpl w:val="3788ECB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05909"/>
    <w:multiLevelType w:val="hybridMultilevel"/>
    <w:tmpl w:val="4226145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E15EB"/>
    <w:multiLevelType w:val="hybridMultilevel"/>
    <w:tmpl w:val="4B8A83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3744F"/>
    <w:multiLevelType w:val="hybridMultilevel"/>
    <w:tmpl w:val="39ECA01E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CA497E"/>
    <w:multiLevelType w:val="hybridMultilevel"/>
    <w:tmpl w:val="9A6EE4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47B98"/>
    <w:multiLevelType w:val="hybridMultilevel"/>
    <w:tmpl w:val="FBF8FCFC"/>
    <w:lvl w:ilvl="0" w:tplc="AF024BD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8029E5"/>
    <w:multiLevelType w:val="hybridMultilevel"/>
    <w:tmpl w:val="1134575A"/>
    <w:lvl w:ilvl="0" w:tplc="7C4E19B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922453"/>
    <w:multiLevelType w:val="hybridMultilevel"/>
    <w:tmpl w:val="8640ED26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7D5ABE"/>
    <w:multiLevelType w:val="hybridMultilevel"/>
    <w:tmpl w:val="D9E02142"/>
    <w:lvl w:ilvl="0" w:tplc="001CAD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760CCE"/>
    <w:multiLevelType w:val="hybridMultilevel"/>
    <w:tmpl w:val="5CAEEA96"/>
    <w:lvl w:ilvl="0" w:tplc="0405000B">
      <w:start w:val="1"/>
      <w:numFmt w:val="bullet"/>
      <w:lvlText w:val=""/>
      <w:lvlJc w:val="left"/>
      <w:pPr>
        <w:ind w:left="148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16" w15:restartNumberingAfterBreak="0">
    <w:nsid w:val="55375F24"/>
    <w:multiLevelType w:val="hybridMultilevel"/>
    <w:tmpl w:val="1138EB4E"/>
    <w:lvl w:ilvl="0" w:tplc="AD0893C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954795"/>
    <w:multiLevelType w:val="hybridMultilevel"/>
    <w:tmpl w:val="D3CE24B6"/>
    <w:lvl w:ilvl="0" w:tplc="33B0669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91D56"/>
    <w:multiLevelType w:val="hybridMultilevel"/>
    <w:tmpl w:val="41609106"/>
    <w:lvl w:ilvl="0" w:tplc="3BE66C0E">
      <w:start w:val="1"/>
      <w:numFmt w:val="decimal"/>
      <w:lvlText w:val="%1."/>
      <w:lvlJc w:val="left"/>
      <w:pPr>
        <w:ind w:left="35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724C2E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4654F0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4281C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9CE76E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BA33B0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EEF30E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129434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6604CC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B60129C"/>
    <w:multiLevelType w:val="hybridMultilevel"/>
    <w:tmpl w:val="D1D6B6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80046A"/>
    <w:multiLevelType w:val="hybridMultilevel"/>
    <w:tmpl w:val="1B583F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12"/>
  </w:num>
  <w:num w:numId="6">
    <w:abstractNumId w:val="0"/>
  </w:num>
  <w:num w:numId="7">
    <w:abstractNumId w:val="18"/>
  </w:num>
  <w:num w:numId="8">
    <w:abstractNumId w:val="8"/>
  </w:num>
  <w:num w:numId="9">
    <w:abstractNumId w:val="14"/>
  </w:num>
  <w:num w:numId="10">
    <w:abstractNumId w:val="9"/>
  </w:num>
  <w:num w:numId="11">
    <w:abstractNumId w:val="15"/>
  </w:num>
  <w:num w:numId="12">
    <w:abstractNumId w:val="7"/>
  </w:num>
  <w:num w:numId="13">
    <w:abstractNumId w:val="10"/>
  </w:num>
  <w:num w:numId="14">
    <w:abstractNumId w:val="19"/>
  </w:num>
  <w:num w:numId="15">
    <w:abstractNumId w:val="17"/>
  </w:num>
  <w:num w:numId="16">
    <w:abstractNumId w:val="11"/>
  </w:num>
  <w:num w:numId="17">
    <w:abstractNumId w:val="13"/>
  </w:num>
  <w:num w:numId="18">
    <w:abstractNumId w:val="4"/>
  </w:num>
  <w:num w:numId="19">
    <w:abstractNumId w:val="5"/>
  </w:num>
  <w:num w:numId="20">
    <w:abstractNumId w:val="2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82D"/>
    <w:rsid w:val="000000E7"/>
    <w:rsid w:val="00006690"/>
    <w:rsid w:val="000077BA"/>
    <w:rsid w:val="00021577"/>
    <w:rsid w:val="000256C3"/>
    <w:rsid w:val="000266C4"/>
    <w:rsid w:val="00036119"/>
    <w:rsid w:val="00037CD5"/>
    <w:rsid w:val="0005197E"/>
    <w:rsid w:val="0007195D"/>
    <w:rsid w:val="0007344D"/>
    <w:rsid w:val="00073935"/>
    <w:rsid w:val="000817AA"/>
    <w:rsid w:val="000841ED"/>
    <w:rsid w:val="00087904"/>
    <w:rsid w:val="000950A8"/>
    <w:rsid w:val="00095C14"/>
    <w:rsid w:val="000A61CC"/>
    <w:rsid w:val="000C0F1F"/>
    <w:rsid w:val="000D0022"/>
    <w:rsid w:val="000D3E62"/>
    <w:rsid w:val="000E63E9"/>
    <w:rsid w:val="000E7787"/>
    <w:rsid w:val="000E798E"/>
    <w:rsid w:val="0011106E"/>
    <w:rsid w:val="00114BF4"/>
    <w:rsid w:val="00115E6A"/>
    <w:rsid w:val="00125395"/>
    <w:rsid w:val="00137DA1"/>
    <w:rsid w:val="001416D9"/>
    <w:rsid w:val="00147347"/>
    <w:rsid w:val="00147932"/>
    <w:rsid w:val="0015129F"/>
    <w:rsid w:val="001513A8"/>
    <w:rsid w:val="001565A2"/>
    <w:rsid w:val="00157F4B"/>
    <w:rsid w:val="001814D5"/>
    <w:rsid w:val="00184160"/>
    <w:rsid w:val="00190DD4"/>
    <w:rsid w:val="00192F8B"/>
    <w:rsid w:val="00194357"/>
    <w:rsid w:val="001953CB"/>
    <w:rsid w:val="001C002F"/>
    <w:rsid w:val="001D18C2"/>
    <w:rsid w:val="001E10C8"/>
    <w:rsid w:val="002135DF"/>
    <w:rsid w:val="0022017D"/>
    <w:rsid w:val="00221B17"/>
    <w:rsid w:val="002230AA"/>
    <w:rsid w:val="00232A64"/>
    <w:rsid w:val="00236E79"/>
    <w:rsid w:val="00242482"/>
    <w:rsid w:val="002436F4"/>
    <w:rsid w:val="00250B55"/>
    <w:rsid w:val="00254CCD"/>
    <w:rsid w:val="00260486"/>
    <w:rsid w:val="00260CAD"/>
    <w:rsid w:val="0026262E"/>
    <w:rsid w:val="002766DC"/>
    <w:rsid w:val="002A1865"/>
    <w:rsid w:val="002A1B3C"/>
    <w:rsid w:val="002A442C"/>
    <w:rsid w:val="002B6779"/>
    <w:rsid w:val="002C08A7"/>
    <w:rsid w:val="002C4F12"/>
    <w:rsid w:val="002D21AB"/>
    <w:rsid w:val="002D2948"/>
    <w:rsid w:val="002D328C"/>
    <w:rsid w:val="002D6D95"/>
    <w:rsid w:val="002E7475"/>
    <w:rsid w:val="002F45B3"/>
    <w:rsid w:val="002F729E"/>
    <w:rsid w:val="00306BD0"/>
    <w:rsid w:val="00323D22"/>
    <w:rsid w:val="003256A3"/>
    <w:rsid w:val="003315F1"/>
    <w:rsid w:val="0033332B"/>
    <w:rsid w:val="00337085"/>
    <w:rsid w:val="00344B14"/>
    <w:rsid w:val="00350E23"/>
    <w:rsid w:val="00356487"/>
    <w:rsid w:val="003574FC"/>
    <w:rsid w:val="00364D3C"/>
    <w:rsid w:val="00381DE9"/>
    <w:rsid w:val="0039458F"/>
    <w:rsid w:val="003B0B40"/>
    <w:rsid w:val="003B6F60"/>
    <w:rsid w:val="003C1F4D"/>
    <w:rsid w:val="003C6910"/>
    <w:rsid w:val="003D6086"/>
    <w:rsid w:val="003D7D34"/>
    <w:rsid w:val="003D7DD4"/>
    <w:rsid w:val="003E29E9"/>
    <w:rsid w:val="003E4848"/>
    <w:rsid w:val="003E777F"/>
    <w:rsid w:val="003F1EA4"/>
    <w:rsid w:val="003F2FCA"/>
    <w:rsid w:val="003F47B6"/>
    <w:rsid w:val="004172C4"/>
    <w:rsid w:val="00417C76"/>
    <w:rsid w:val="00422BB0"/>
    <w:rsid w:val="0042385E"/>
    <w:rsid w:val="00426E32"/>
    <w:rsid w:val="00427A48"/>
    <w:rsid w:val="00427FC1"/>
    <w:rsid w:val="00437135"/>
    <w:rsid w:val="00444909"/>
    <w:rsid w:val="00444E79"/>
    <w:rsid w:val="00452959"/>
    <w:rsid w:val="00452F8F"/>
    <w:rsid w:val="00453E66"/>
    <w:rsid w:val="00454B76"/>
    <w:rsid w:val="00473B74"/>
    <w:rsid w:val="00477835"/>
    <w:rsid w:val="00490E45"/>
    <w:rsid w:val="00491AFD"/>
    <w:rsid w:val="004A3FD9"/>
    <w:rsid w:val="004A5241"/>
    <w:rsid w:val="004B1537"/>
    <w:rsid w:val="004D14E6"/>
    <w:rsid w:val="004D1A62"/>
    <w:rsid w:val="004D1DC1"/>
    <w:rsid w:val="004D3714"/>
    <w:rsid w:val="004D4331"/>
    <w:rsid w:val="004D61E8"/>
    <w:rsid w:val="004E2546"/>
    <w:rsid w:val="004E6D1F"/>
    <w:rsid w:val="004F0965"/>
    <w:rsid w:val="004F5A35"/>
    <w:rsid w:val="004F7BFD"/>
    <w:rsid w:val="00502531"/>
    <w:rsid w:val="0050595A"/>
    <w:rsid w:val="00505CFD"/>
    <w:rsid w:val="00506307"/>
    <w:rsid w:val="0050799E"/>
    <w:rsid w:val="00511221"/>
    <w:rsid w:val="00511E73"/>
    <w:rsid w:val="005135CB"/>
    <w:rsid w:val="00515D14"/>
    <w:rsid w:val="00517B81"/>
    <w:rsid w:val="00520765"/>
    <w:rsid w:val="00520EAE"/>
    <w:rsid w:val="005310B5"/>
    <w:rsid w:val="00531145"/>
    <w:rsid w:val="00531EF6"/>
    <w:rsid w:val="005321C6"/>
    <w:rsid w:val="00540E1E"/>
    <w:rsid w:val="00543325"/>
    <w:rsid w:val="00545FBC"/>
    <w:rsid w:val="005461C0"/>
    <w:rsid w:val="00552071"/>
    <w:rsid w:val="005547EB"/>
    <w:rsid w:val="00563927"/>
    <w:rsid w:val="005640E3"/>
    <w:rsid w:val="00570D85"/>
    <w:rsid w:val="00595ABD"/>
    <w:rsid w:val="00596ED2"/>
    <w:rsid w:val="00597AC9"/>
    <w:rsid w:val="005B4A74"/>
    <w:rsid w:val="005B57EC"/>
    <w:rsid w:val="005C5CF4"/>
    <w:rsid w:val="005D6497"/>
    <w:rsid w:val="005D7406"/>
    <w:rsid w:val="005E0DAA"/>
    <w:rsid w:val="005F1596"/>
    <w:rsid w:val="005F180D"/>
    <w:rsid w:val="005F5A7C"/>
    <w:rsid w:val="005F5ED2"/>
    <w:rsid w:val="0060470B"/>
    <w:rsid w:val="006069C4"/>
    <w:rsid w:val="00614048"/>
    <w:rsid w:val="00615A70"/>
    <w:rsid w:val="0062593B"/>
    <w:rsid w:val="00641FD4"/>
    <w:rsid w:val="00646266"/>
    <w:rsid w:val="00653C4B"/>
    <w:rsid w:val="00656543"/>
    <w:rsid w:val="00672F9B"/>
    <w:rsid w:val="006732F4"/>
    <w:rsid w:val="00683712"/>
    <w:rsid w:val="0068485C"/>
    <w:rsid w:val="006958B7"/>
    <w:rsid w:val="00697503"/>
    <w:rsid w:val="00697BB8"/>
    <w:rsid w:val="006B0B2E"/>
    <w:rsid w:val="006B113C"/>
    <w:rsid w:val="006B1BB4"/>
    <w:rsid w:val="006B56BC"/>
    <w:rsid w:val="006C1BB7"/>
    <w:rsid w:val="006C56CD"/>
    <w:rsid w:val="006C5F61"/>
    <w:rsid w:val="006D00AF"/>
    <w:rsid w:val="006E1875"/>
    <w:rsid w:val="006F3032"/>
    <w:rsid w:val="006F5647"/>
    <w:rsid w:val="00705D00"/>
    <w:rsid w:val="007075A0"/>
    <w:rsid w:val="00707DCA"/>
    <w:rsid w:val="007414DE"/>
    <w:rsid w:val="00744BF1"/>
    <w:rsid w:val="00745D88"/>
    <w:rsid w:val="007504CE"/>
    <w:rsid w:val="007537C5"/>
    <w:rsid w:val="00755174"/>
    <w:rsid w:val="007557C6"/>
    <w:rsid w:val="00775990"/>
    <w:rsid w:val="0078226C"/>
    <w:rsid w:val="00785132"/>
    <w:rsid w:val="007A02F7"/>
    <w:rsid w:val="007C1A40"/>
    <w:rsid w:val="007C3D15"/>
    <w:rsid w:val="007E6919"/>
    <w:rsid w:val="007F565F"/>
    <w:rsid w:val="00822FD1"/>
    <w:rsid w:val="0082681C"/>
    <w:rsid w:val="008305BD"/>
    <w:rsid w:val="0083372C"/>
    <w:rsid w:val="008349A5"/>
    <w:rsid w:val="0084119D"/>
    <w:rsid w:val="00842512"/>
    <w:rsid w:val="008523F7"/>
    <w:rsid w:val="00862BC5"/>
    <w:rsid w:val="00864E8F"/>
    <w:rsid w:val="0086591A"/>
    <w:rsid w:val="00865A82"/>
    <w:rsid w:val="00874E35"/>
    <w:rsid w:val="00875851"/>
    <w:rsid w:val="00882083"/>
    <w:rsid w:val="00883E69"/>
    <w:rsid w:val="00885884"/>
    <w:rsid w:val="00890C71"/>
    <w:rsid w:val="0089139E"/>
    <w:rsid w:val="008A2F60"/>
    <w:rsid w:val="008A413D"/>
    <w:rsid w:val="008A4EA2"/>
    <w:rsid w:val="008A7B2F"/>
    <w:rsid w:val="008C69BB"/>
    <w:rsid w:val="008D1F04"/>
    <w:rsid w:val="008D41B8"/>
    <w:rsid w:val="008D641A"/>
    <w:rsid w:val="008D74B6"/>
    <w:rsid w:val="008D78B0"/>
    <w:rsid w:val="008F20A4"/>
    <w:rsid w:val="00904659"/>
    <w:rsid w:val="0090481E"/>
    <w:rsid w:val="00924613"/>
    <w:rsid w:val="009349A2"/>
    <w:rsid w:val="0094113A"/>
    <w:rsid w:val="00944B87"/>
    <w:rsid w:val="00945495"/>
    <w:rsid w:val="009746AB"/>
    <w:rsid w:val="00980BDB"/>
    <w:rsid w:val="00983C2C"/>
    <w:rsid w:val="00993BCC"/>
    <w:rsid w:val="009962D0"/>
    <w:rsid w:val="009977D8"/>
    <w:rsid w:val="009A60E7"/>
    <w:rsid w:val="009C558C"/>
    <w:rsid w:val="009C7F24"/>
    <w:rsid w:val="009D10BD"/>
    <w:rsid w:val="009D51E6"/>
    <w:rsid w:val="009F5F18"/>
    <w:rsid w:val="009F6AF8"/>
    <w:rsid w:val="00A0379E"/>
    <w:rsid w:val="00A05475"/>
    <w:rsid w:val="00A25806"/>
    <w:rsid w:val="00A310D7"/>
    <w:rsid w:val="00A545E6"/>
    <w:rsid w:val="00A62AED"/>
    <w:rsid w:val="00A64430"/>
    <w:rsid w:val="00A72510"/>
    <w:rsid w:val="00A817FA"/>
    <w:rsid w:val="00AA24C0"/>
    <w:rsid w:val="00AB27A9"/>
    <w:rsid w:val="00AB7285"/>
    <w:rsid w:val="00AC56E9"/>
    <w:rsid w:val="00AD6BA5"/>
    <w:rsid w:val="00AD6F15"/>
    <w:rsid w:val="00AE06CB"/>
    <w:rsid w:val="00AE2C6E"/>
    <w:rsid w:val="00AF753A"/>
    <w:rsid w:val="00B01A6E"/>
    <w:rsid w:val="00B0329C"/>
    <w:rsid w:val="00B041BA"/>
    <w:rsid w:val="00B0462F"/>
    <w:rsid w:val="00B05DDB"/>
    <w:rsid w:val="00B06488"/>
    <w:rsid w:val="00B067AB"/>
    <w:rsid w:val="00B16085"/>
    <w:rsid w:val="00B300D4"/>
    <w:rsid w:val="00B30B06"/>
    <w:rsid w:val="00B33936"/>
    <w:rsid w:val="00B34449"/>
    <w:rsid w:val="00B711F5"/>
    <w:rsid w:val="00B74E24"/>
    <w:rsid w:val="00B753F1"/>
    <w:rsid w:val="00B778C7"/>
    <w:rsid w:val="00B80FC3"/>
    <w:rsid w:val="00B86EF4"/>
    <w:rsid w:val="00B87700"/>
    <w:rsid w:val="00B95372"/>
    <w:rsid w:val="00B97B87"/>
    <w:rsid w:val="00BA09B0"/>
    <w:rsid w:val="00BA71C1"/>
    <w:rsid w:val="00BB2C5C"/>
    <w:rsid w:val="00BB62A7"/>
    <w:rsid w:val="00BB6ECA"/>
    <w:rsid w:val="00BE0481"/>
    <w:rsid w:val="00BE624F"/>
    <w:rsid w:val="00BE6CDB"/>
    <w:rsid w:val="00BF1D33"/>
    <w:rsid w:val="00C00F6E"/>
    <w:rsid w:val="00C01BDE"/>
    <w:rsid w:val="00C049B7"/>
    <w:rsid w:val="00C06439"/>
    <w:rsid w:val="00C130D1"/>
    <w:rsid w:val="00C21925"/>
    <w:rsid w:val="00C236BD"/>
    <w:rsid w:val="00C47AA3"/>
    <w:rsid w:val="00C50FB1"/>
    <w:rsid w:val="00C5296D"/>
    <w:rsid w:val="00C5548B"/>
    <w:rsid w:val="00C62FED"/>
    <w:rsid w:val="00C631AF"/>
    <w:rsid w:val="00C72642"/>
    <w:rsid w:val="00C812C2"/>
    <w:rsid w:val="00C81B54"/>
    <w:rsid w:val="00CA1959"/>
    <w:rsid w:val="00CA299C"/>
    <w:rsid w:val="00CB69A1"/>
    <w:rsid w:val="00CB6F5C"/>
    <w:rsid w:val="00CC1253"/>
    <w:rsid w:val="00CD3FCB"/>
    <w:rsid w:val="00CE3B9A"/>
    <w:rsid w:val="00D0282D"/>
    <w:rsid w:val="00D061F0"/>
    <w:rsid w:val="00D162EB"/>
    <w:rsid w:val="00D46F78"/>
    <w:rsid w:val="00D5385E"/>
    <w:rsid w:val="00D540F7"/>
    <w:rsid w:val="00D613C8"/>
    <w:rsid w:val="00D660BB"/>
    <w:rsid w:val="00D70995"/>
    <w:rsid w:val="00D71CF2"/>
    <w:rsid w:val="00D7265E"/>
    <w:rsid w:val="00D73512"/>
    <w:rsid w:val="00D8093B"/>
    <w:rsid w:val="00D8247A"/>
    <w:rsid w:val="00D86CC2"/>
    <w:rsid w:val="00D87641"/>
    <w:rsid w:val="00D878A3"/>
    <w:rsid w:val="00D9098E"/>
    <w:rsid w:val="00DA2C4A"/>
    <w:rsid w:val="00DB3A92"/>
    <w:rsid w:val="00DC11B9"/>
    <w:rsid w:val="00DC3BF0"/>
    <w:rsid w:val="00DC5316"/>
    <w:rsid w:val="00DE0D72"/>
    <w:rsid w:val="00DE0F8C"/>
    <w:rsid w:val="00DF7BDE"/>
    <w:rsid w:val="00E07BFA"/>
    <w:rsid w:val="00E13E48"/>
    <w:rsid w:val="00E15708"/>
    <w:rsid w:val="00E2173B"/>
    <w:rsid w:val="00E2180C"/>
    <w:rsid w:val="00E261AF"/>
    <w:rsid w:val="00E26660"/>
    <w:rsid w:val="00E2760F"/>
    <w:rsid w:val="00E335E1"/>
    <w:rsid w:val="00E43B90"/>
    <w:rsid w:val="00E50BDF"/>
    <w:rsid w:val="00E546DA"/>
    <w:rsid w:val="00E56A54"/>
    <w:rsid w:val="00E673CE"/>
    <w:rsid w:val="00E76A3D"/>
    <w:rsid w:val="00E80C10"/>
    <w:rsid w:val="00E87A55"/>
    <w:rsid w:val="00E95FB2"/>
    <w:rsid w:val="00EA30E8"/>
    <w:rsid w:val="00EA3CBF"/>
    <w:rsid w:val="00EA3F5B"/>
    <w:rsid w:val="00EA53DD"/>
    <w:rsid w:val="00EA6C21"/>
    <w:rsid w:val="00EB4929"/>
    <w:rsid w:val="00EB67AC"/>
    <w:rsid w:val="00EE2001"/>
    <w:rsid w:val="00EF2D3A"/>
    <w:rsid w:val="00EF5CB8"/>
    <w:rsid w:val="00EF731D"/>
    <w:rsid w:val="00F01C8C"/>
    <w:rsid w:val="00F16125"/>
    <w:rsid w:val="00F315AA"/>
    <w:rsid w:val="00F73206"/>
    <w:rsid w:val="00F80C2F"/>
    <w:rsid w:val="00F93F6A"/>
    <w:rsid w:val="00FA2F46"/>
    <w:rsid w:val="00FB105C"/>
    <w:rsid w:val="00FB7FA1"/>
    <w:rsid w:val="00FC3B02"/>
    <w:rsid w:val="00FC49FE"/>
    <w:rsid w:val="00FD183D"/>
    <w:rsid w:val="00FD46A0"/>
    <w:rsid w:val="00FE08CF"/>
    <w:rsid w:val="00FF4AC3"/>
    <w:rsid w:val="00FF6AFD"/>
    <w:rsid w:val="00FF7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3538D9"/>
  <w15:docId w15:val="{2135E888-B9C8-46C4-B790-447CB991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17AA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locked/>
    <w:rsid w:val="00A62AED"/>
    <w:pPr>
      <w:keepNext/>
      <w:pBdr>
        <w:bottom w:val="single" w:sz="6" w:space="1" w:color="auto"/>
      </w:pBdr>
      <w:suppressAutoHyphens w:val="0"/>
      <w:outlineLvl w:val="0"/>
    </w:pPr>
    <w:rPr>
      <w:b/>
      <w:bCs/>
      <w:sz w:val="28"/>
      <w:lang w:eastAsia="cs-CZ"/>
    </w:rPr>
  </w:style>
  <w:style w:type="paragraph" w:styleId="Nadpis2">
    <w:name w:val="heading 2"/>
    <w:basedOn w:val="Normln"/>
    <w:next w:val="Normln"/>
    <w:link w:val="Nadpis2Char"/>
    <w:qFormat/>
    <w:locked/>
    <w:rsid w:val="00A62AED"/>
    <w:pPr>
      <w:keepNext/>
      <w:suppressAutoHyphens w:val="0"/>
      <w:outlineLvl w:val="1"/>
    </w:pPr>
    <w:rPr>
      <w:b/>
      <w:bCs/>
      <w:sz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uiPriority w:val="99"/>
    <w:rsid w:val="000817AA"/>
    <w:rPr>
      <w:rFonts w:ascii="Arial" w:eastAsia="Times New Roman" w:hAnsi="Arial"/>
      <w:b/>
      <w:color w:val="000000"/>
      <w:sz w:val="20"/>
    </w:rPr>
  </w:style>
  <w:style w:type="character" w:customStyle="1" w:styleId="WW8Num1z1">
    <w:name w:val="WW8Num1z1"/>
    <w:uiPriority w:val="99"/>
    <w:rsid w:val="000817AA"/>
    <w:rPr>
      <w:rFonts w:ascii="Courier New" w:hAnsi="Courier New"/>
      <w:sz w:val="20"/>
    </w:rPr>
  </w:style>
  <w:style w:type="character" w:customStyle="1" w:styleId="WW8Num1z2">
    <w:name w:val="WW8Num1z2"/>
    <w:uiPriority w:val="99"/>
    <w:rsid w:val="000817AA"/>
    <w:rPr>
      <w:rFonts w:ascii="Wingdings" w:hAnsi="Wingdings"/>
    </w:rPr>
  </w:style>
  <w:style w:type="character" w:customStyle="1" w:styleId="WW8Num1z3">
    <w:name w:val="WW8Num1z3"/>
    <w:uiPriority w:val="99"/>
    <w:rsid w:val="000817AA"/>
    <w:rPr>
      <w:rFonts w:ascii="Symbol" w:hAnsi="Symbol"/>
    </w:rPr>
  </w:style>
  <w:style w:type="character" w:customStyle="1" w:styleId="WW8Num2z0">
    <w:name w:val="WW8Num2z0"/>
    <w:uiPriority w:val="99"/>
    <w:rsid w:val="000817AA"/>
    <w:rPr>
      <w:rFonts w:ascii="Times New Roman" w:hAnsi="Times New Roman"/>
      <w:color w:val="auto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z1">
    <w:name w:val="WW8Num2z1"/>
    <w:uiPriority w:val="99"/>
    <w:rsid w:val="000817AA"/>
    <w:rPr>
      <w:color w:val="auto"/>
    </w:rPr>
  </w:style>
  <w:style w:type="character" w:customStyle="1" w:styleId="WW8Num2z2">
    <w:name w:val="WW8Num2z2"/>
    <w:uiPriority w:val="99"/>
    <w:rsid w:val="000817AA"/>
  </w:style>
  <w:style w:type="character" w:customStyle="1" w:styleId="WW8Num2z3">
    <w:name w:val="WW8Num2z3"/>
    <w:uiPriority w:val="99"/>
    <w:rsid w:val="000817AA"/>
    <w:rPr>
      <w:rFonts w:ascii="Times New Roman" w:hAnsi="Times New Roman"/>
      <w:color w:val="000000"/>
      <w:spacing w:val="0"/>
      <w:position w:val="0"/>
      <w:sz w:val="24"/>
      <w:u w:val="none"/>
      <w:vertAlign w:val="baseline"/>
      <w:em w:val="none"/>
    </w:rPr>
  </w:style>
  <w:style w:type="character" w:customStyle="1" w:styleId="WW8Num3z0">
    <w:name w:val="WW8Num3z0"/>
    <w:uiPriority w:val="99"/>
    <w:rsid w:val="000817AA"/>
  </w:style>
  <w:style w:type="character" w:customStyle="1" w:styleId="WW8Num3z1">
    <w:name w:val="WW8Num3z1"/>
    <w:uiPriority w:val="99"/>
    <w:rsid w:val="000817AA"/>
  </w:style>
  <w:style w:type="character" w:customStyle="1" w:styleId="WW8Num3z2">
    <w:name w:val="WW8Num3z2"/>
    <w:uiPriority w:val="99"/>
    <w:rsid w:val="000817AA"/>
  </w:style>
  <w:style w:type="character" w:customStyle="1" w:styleId="WW8Num3z3">
    <w:name w:val="WW8Num3z3"/>
    <w:uiPriority w:val="99"/>
    <w:rsid w:val="000817AA"/>
  </w:style>
  <w:style w:type="character" w:customStyle="1" w:styleId="WW8Num3z4">
    <w:name w:val="WW8Num3z4"/>
    <w:uiPriority w:val="99"/>
    <w:rsid w:val="000817AA"/>
  </w:style>
  <w:style w:type="character" w:customStyle="1" w:styleId="WW8Num3z5">
    <w:name w:val="WW8Num3z5"/>
    <w:uiPriority w:val="99"/>
    <w:rsid w:val="000817AA"/>
  </w:style>
  <w:style w:type="character" w:customStyle="1" w:styleId="WW8Num3z6">
    <w:name w:val="WW8Num3z6"/>
    <w:uiPriority w:val="99"/>
    <w:rsid w:val="000817AA"/>
  </w:style>
  <w:style w:type="character" w:customStyle="1" w:styleId="WW8Num3z7">
    <w:name w:val="WW8Num3z7"/>
    <w:uiPriority w:val="99"/>
    <w:rsid w:val="000817AA"/>
  </w:style>
  <w:style w:type="character" w:customStyle="1" w:styleId="WW8Num3z8">
    <w:name w:val="WW8Num3z8"/>
    <w:uiPriority w:val="99"/>
    <w:rsid w:val="000817AA"/>
  </w:style>
  <w:style w:type="character" w:customStyle="1" w:styleId="WW8Num4z0">
    <w:name w:val="WW8Num4z0"/>
    <w:uiPriority w:val="99"/>
    <w:rsid w:val="000817AA"/>
    <w:rPr>
      <w:rFonts w:ascii="Arial" w:hAnsi="Arial"/>
      <w:b/>
    </w:rPr>
  </w:style>
  <w:style w:type="character" w:customStyle="1" w:styleId="WW8Num4z1">
    <w:name w:val="WW8Num4z1"/>
    <w:uiPriority w:val="99"/>
    <w:rsid w:val="000817AA"/>
    <w:rPr>
      <w:rFonts w:ascii="Courier New" w:hAnsi="Courier New"/>
      <w:sz w:val="22"/>
    </w:rPr>
  </w:style>
  <w:style w:type="character" w:customStyle="1" w:styleId="WW8Num4z2">
    <w:name w:val="WW8Num4z2"/>
    <w:uiPriority w:val="99"/>
    <w:rsid w:val="000817AA"/>
    <w:rPr>
      <w:rFonts w:ascii="Wingdings" w:hAnsi="Wingdings"/>
    </w:rPr>
  </w:style>
  <w:style w:type="character" w:customStyle="1" w:styleId="WW8Num4z3">
    <w:name w:val="WW8Num4z3"/>
    <w:uiPriority w:val="99"/>
    <w:rsid w:val="000817AA"/>
    <w:rPr>
      <w:rFonts w:ascii="Symbol" w:hAnsi="Symbol"/>
    </w:rPr>
  </w:style>
  <w:style w:type="character" w:customStyle="1" w:styleId="WW8Num4z4">
    <w:name w:val="WW8Num4z4"/>
    <w:uiPriority w:val="99"/>
    <w:rsid w:val="000817AA"/>
  </w:style>
  <w:style w:type="character" w:customStyle="1" w:styleId="WW8Num4z5">
    <w:name w:val="WW8Num4z5"/>
    <w:uiPriority w:val="99"/>
    <w:rsid w:val="000817AA"/>
  </w:style>
  <w:style w:type="character" w:customStyle="1" w:styleId="WW8Num4z6">
    <w:name w:val="WW8Num4z6"/>
    <w:uiPriority w:val="99"/>
    <w:rsid w:val="000817AA"/>
  </w:style>
  <w:style w:type="character" w:customStyle="1" w:styleId="WW8Num4z7">
    <w:name w:val="WW8Num4z7"/>
    <w:uiPriority w:val="99"/>
    <w:rsid w:val="000817AA"/>
  </w:style>
  <w:style w:type="character" w:customStyle="1" w:styleId="WW8Num4z8">
    <w:name w:val="WW8Num4z8"/>
    <w:uiPriority w:val="99"/>
    <w:rsid w:val="000817AA"/>
  </w:style>
  <w:style w:type="character" w:customStyle="1" w:styleId="WW8Num5z0">
    <w:name w:val="WW8Num5z0"/>
    <w:uiPriority w:val="99"/>
    <w:rsid w:val="000817AA"/>
    <w:rPr>
      <w:rFonts w:ascii="Arial" w:hAnsi="Arial"/>
    </w:rPr>
  </w:style>
  <w:style w:type="character" w:customStyle="1" w:styleId="WW8Num5z1">
    <w:name w:val="WW8Num5z1"/>
    <w:uiPriority w:val="99"/>
    <w:rsid w:val="000817AA"/>
    <w:rPr>
      <w:rFonts w:ascii="Courier New" w:hAnsi="Courier New"/>
    </w:rPr>
  </w:style>
  <w:style w:type="character" w:customStyle="1" w:styleId="WW8Num5z2">
    <w:name w:val="WW8Num5z2"/>
    <w:uiPriority w:val="99"/>
    <w:rsid w:val="000817AA"/>
    <w:rPr>
      <w:rFonts w:ascii="Wingdings" w:hAnsi="Wingdings"/>
    </w:rPr>
  </w:style>
  <w:style w:type="character" w:customStyle="1" w:styleId="WW8Num5z3">
    <w:name w:val="WW8Num5z3"/>
    <w:uiPriority w:val="99"/>
    <w:rsid w:val="000817AA"/>
    <w:rPr>
      <w:rFonts w:ascii="Symbol" w:hAnsi="Symbol"/>
    </w:rPr>
  </w:style>
  <w:style w:type="character" w:customStyle="1" w:styleId="WW8Num6z0">
    <w:name w:val="WW8Num6z0"/>
    <w:uiPriority w:val="99"/>
    <w:rsid w:val="000817AA"/>
    <w:rPr>
      <w:u w:val="single"/>
    </w:rPr>
  </w:style>
  <w:style w:type="character" w:customStyle="1" w:styleId="WW8Num6z1">
    <w:name w:val="WW8Num6z1"/>
    <w:uiPriority w:val="99"/>
    <w:rsid w:val="000817AA"/>
  </w:style>
  <w:style w:type="character" w:customStyle="1" w:styleId="WW8Num6z2">
    <w:name w:val="WW8Num6z2"/>
    <w:uiPriority w:val="99"/>
    <w:rsid w:val="000817AA"/>
  </w:style>
  <w:style w:type="character" w:customStyle="1" w:styleId="WW8Num6z3">
    <w:name w:val="WW8Num6z3"/>
    <w:uiPriority w:val="99"/>
    <w:rsid w:val="000817AA"/>
  </w:style>
  <w:style w:type="character" w:customStyle="1" w:styleId="WW8Num6z4">
    <w:name w:val="WW8Num6z4"/>
    <w:uiPriority w:val="99"/>
    <w:rsid w:val="000817AA"/>
  </w:style>
  <w:style w:type="character" w:customStyle="1" w:styleId="WW8Num6z5">
    <w:name w:val="WW8Num6z5"/>
    <w:uiPriority w:val="99"/>
    <w:rsid w:val="000817AA"/>
  </w:style>
  <w:style w:type="character" w:customStyle="1" w:styleId="WW8Num6z6">
    <w:name w:val="WW8Num6z6"/>
    <w:uiPriority w:val="99"/>
    <w:rsid w:val="000817AA"/>
  </w:style>
  <w:style w:type="character" w:customStyle="1" w:styleId="WW8Num6z7">
    <w:name w:val="WW8Num6z7"/>
    <w:uiPriority w:val="99"/>
    <w:rsid w:val="000817AA"/>
  </w:style>
  <w:style w:type="character" w:customStyle="1" w:styleId="WW8Num6z8">
    <w:name w:val="WW8Num6z8"/>
    <w:uiPriority w:val="99"/>
    <w:rsid w:val="000817AA"/>
  </w:style>
  <w:style w:type="character" w:customStyle="1" w:styleId="Standardnpsmoodstavce3">
    <w:name w:val="Standardní písmo odstavce3"/>
    <w:uiPriority w:val="99"/>
    <w:rsid w:val="000817AA"/>
  </w:style>
  <w:style w:type="character" w:customStyle="1" w:styleId="WW8Num7z0">
    <w:name w:val="WW8Num7z0"/>
    <w:uiPriority w:val="99"/>
    <w:rsid w:val="000817AA"/>
    <w:rPr>
      <w:rFonts w:ascii="Arial" w:hAnsi="Arial"/>
    </w:rPr>
  </w:style>
  <w:style w:type="character" w:customStyle="1" w:styleId="WW8Num7z1">
    <w:name w:val="WW8Num7z1"/>
    <w:uiPriority w:val="99"/>
    <w:rsid w:val="000817AA"/>
    <w:rPr>
      <w:rFonts w:ascii="Courier New" w:hAnsi="Courier New"/>
    </w:rPr>
  </w:style>
  <w:style w:type="character" w:customStyle="1" w:styleId="WW8Num7z2">
    <w:name w:val="WW8Num7z2"/>
    <w:uiPriority w:val="99"/>
    <w:rsid w:val="000817AA"/>
    <w:rPr>
      <w:rFonts w:ascii="Wingdings" w:hAnsi="Wingdings"/>
    </w:rPr>
  </w:style>
  <w:style w:type="character" w:customStyle="1" w:styleId="WW8Num7z3">
    <w:name w:val="WW8Num7z3"/>
    <w:uiPriority w:val="99"/>
    <w:rsid w:val="000817AA"/>
    <w:rPr>
      <w:rFonts w:ascii="Symbol" w:hAnsi="Symbol"/>
    </w:rPr>
  </w:style>
  <w:style w:type="character" w:customStyle="1" w:styleId="WW8Num8z0">
    <w:name w:val="WW8Num8z0"/>
    <w:uiPriority w:val="99"/>
    <w:rsid w:val="000817AA"/>
    <w:rPr>
      <w:rFonts w:ascii="Arial" w:hAnsi="Arial"/>
    </w:rPr>
  </w:style>
  <w:style w:type="character" w:customStyle="1" w:styleId="WW8Num8z1">
    <w:name w:val="WW8Num8z1"/>
    <w:uiPriority w:val="99"/>
    <w:rsid w:val="000817AA"/>
    <w:rPr>
      <w:rFonts w:ascii="Courier New" w:hAnsi="Courier New"/>
    </w:rPr>
  </w:style>
  <w:style w:type="character" w:customStyle="1" w:styleId="WW8Num8z2">
    <w:name w:val="WW8Num8z2"/>
    <w:uiPriority w:val="99"/>
    <w:rsid w:val="000817AA"/>
    <w:rPr>
      <w:rFonts w:ascii="Wingdings" w:hAnsi="Wingdings"/>
    </w:rPr>
  </w:style>
  <w:style w:type="character" w:customStyle="1" w:styleId="WW8Num8z3">
    <w:name w:val="WW8Num8z3"/>
    <w:uiPriority w:val="99"/>
    <w:rsid w:val="000817AA"/>
    <w:rPr>
      <w:rFonts w:ascii="Symbol" w:hAnsi="Symbol"/>
    </w:rPr>
  </w:style>
  <w:style w:type="character" w:customStyle="1" w:styleId="WW8Num9z0">
    <w:name w:val="WW8Num9z0"/>
    <w:uiPriority w:val="99"/>
    <w:rsid w:val="000817AA"/>
    <w:rPr>
      <w:b/>
    </w:rPr>
  </w:style>
  <w:style w:type="character" w:customStyle="1" w:styleId="WW8Num9z1">
    <w:name w:val="WW8Num9z1"/>
    <w:uiPriority w:val="99"/>
    <w:rsid w:val="000817AA"/>
    <w:rPr>
      <w:rFonts w:ascii="Courier New" w:hAnsi="Courier New"/>
      <w:sz w:val="22"/>
    </w:rPr>
  </w:style>
  <w:style w:type="character" w:customStyle="1" w:styleId="WW8Num9z2">
    <w:name w:val="WW8Num9z2"/>
    <w:uiPriority w:val="99"/>
    <w:rsid w:val="000817AA"/>
    <w:rPr>
      <w:rFonts w:ascii="Wingdings" w:hAnsi="Wingdings"/>
    </w:rPr>
  </w:style>
  <w:style w:type="character" w:customStyle="1" w:styleId="WW8Num9z3">
    <w:name w:val="WW8Num9z3"/>
    <w:uiPriority w:val="99"/>
    <w:rsid w:val="000817AA"/>
    <w:rPr>
      <w:rFonts w:ascii="Symbol" w:hAnsi="Symbol"/>
    </w:rPr>
  </w:style>
  <w:style w:type="character" w:customStyle="1" w:styleId="WW8Num10z0">
    <w:name w:val="WW8Num10z0"/>
    <w:uiPriority w:val="99"/>
    <w:rsid w:val="000817AA"/>
    <w:rPr>
      <w:rFonts w:ascii="Arial" w:hAnsi="Arial"/>
    </w:rPr>
  </w:style>
  <w:style w:type="character" w:customStyle="1" w:styleId="WW8Num10z1">
    <w:name w:val="WW8Num10z1"/>
    <w:uiPriority w:val="99"/>
    <w:rsid w:val="000817AA"/>
    <w:rPr>
      <w:rFonts w:ascii="Courier New" w:hAnsi="Courier New"/>
    </w:rPr>
  </w:style>
  <w:style w:type="character" w:customStyle="1" w:styleId="WW8Num10z2">
    <w:name w:val="WW8Num10z2"/>
    <w:uiPriority w:val="99"/>
    <w:rsid w:val="000817AA"/>
    <w:rPr>
      <w:rFonts w:ascii="Wingdings" w:hAnsi="Wingdings"/>
    </w:rPr>
  </w:style>
  <w:style w:type="character" w:customStyle="1" w:styleId="WW8Num10z3">
    <w:name w:val="WW8Num10z3"/>
    <w:uiPriority w:val="99"/>
    <w:rsid w:val="000817AA"/>
    <w:rPr>
      <w:rFonts w:ascii="Symbol" w:hAnsi="Symbol"/>
    </w:rPr>
  </w:style>
  <w:style w:type="character" w:customStyle="1" w:styleId="WW8Num11z0">
    <w:name w:val="WW8Num11z0"/>
    <w:uiPriority w:val="99"/>
    <w:rsid w:val="000817AA"/>
    <w:rPr>
      <w:b/>
    </w:rPr>
  </w:style>
  <w:style w:type="character" w:customStyle="1" w:styleId="WW8Num11z1">
    <w:name w:val="WW8Num11z1"/>
    <w:uiPriority w:val="99"/>
    <w:rsid w:val="000817AA"/>
    <w:rPr>
      <w:rFonts w:ascii="Wingdings" w:hAnsi="Wingdings"/>
      <w:sz w:val="20"/>
    </w:rPr>
  </w:style>
  <w:style w:type="character" w:customStyle="1" w:styleId="WW8Num11z2">
    <w:name w:val="WW8Num11z2"/>
    <w:uiPriority w:val="99"/>
    <w:rsid w:val="000817AA"/>
  </w:style>
  <w:style w:type="character" w:customStyle="1" w:styleId="WW8Num11z3">
    <w:name w:val="WW8Num11z3"/>
    <w:uiPriority w:val="99"/>
    <w:rsid w:val="000817AA"/>
  </w:style>
  <w:style w:type="character" w:customStyle="1" w:styleId="WW8Num11z4">
    <w:name w:val="WW8Num11z4"/>
    <w:uiPriority w:val="99"/>
    <w:rsid w:val="000817AA"/>
  </w:style>
  <w:style w:type="character" w:customStyle="1" w:styleId="WW8Num11z5">
    <w:name w:val="WW8Num11z5"/>
    <w:uiPriority w:val="99"/>
    <w:rsid w:val="000817AA"/>
  </w:style>
  <w:style w:type="character" w:customStyle="1" w:styleId="WW8Num11z6">
    <w:name w:val="WW8Num11z6"/>
    <w:uiPriority w:val="99"/>
    <w:rsid w:val="000817AA"/>
  </w:style>
  <w:style w:type="character" w:customStyle="1" w:styleId="WW8Num11z7">
    <w:name w:val="WW8Num11z7"/>
    <w:uiPriority w:val="99"/>
    <w:rsid w:val="000817AA"/>
  </w:style>
  <w:style w:type="character" w:customStyle="1" w:styleId="WW8Num11z8">
    <w:name w:val="WW8Num11z8"/>
    <w:uiPriority w:val="99"/>
    <w:rsid w:val="000817AA"/>
  </w:style>
  <w:style w:type="character" w:customStyle="1" w:styleId="WW8Num12z0">
    <w:name w:val="WW8Num12z0"/>
    <w:uiPriority w:val="99"/>
    <w:rsid w:val="000817AA"/>
    <w:rPr>
      <w:rFonts w:ascii="Arial" w:hAnsi="Arial"/>
      <w:b/>
    </w:rPr>
  </w:style>
  <w:style w:type="character" w:customStyle="1" w:styleId="WW8Num12z1">
    <w:name w:val="WW8Num12z1"/>
    <w:uiPriority w:val="99"/>
    <w:rsid w:val="000817AA"/>
    <w:rPr>
      <w:rFonts w:ascii="Courier New" w:hAnsi="Courier New"/>
      <w:sz w:val="22"/>
    </w:rPr>
  </w:style>
  <w:style w:type="character" w:customStyle="1" w:styleId="WW8Num12z2">
    <w:name w:val="WW8Num12z2"/>
    <w:uiPriority w:val="99"/>
    <w:rsid w:val="000817AA"/>
    <w:rPr>
      <w:rFonts w:ascii="Wingdings" w:hAnsi="Wingdings"/>
    </w:rPr>
  </w:style>
  <w:style w:type="character" w:customStyle="1" w:styleId="WW8Num12z3">
    <w:name w:val="WW8Num12z3"/>
    <w:uiPriority w:val="99"/>
    <w:rsid w:val="000817AA"/>
    <w:rPr>
      <w:rFonts w:ascii="Symbol" w:hAnsi="Symbol"/>
    </w:rPr>
  </w:style>
  <w:style w:type="character" w:customStyle="1" w:styleId="WW8Num13z0">
    <w:name w:val="WW8Num13z0"/>
    <w:uiPriority w:val="99"/>
    <w:rsid w:val="000817AA"/>
    <w:rPr>
      <w:b/>
    </w:rPr>
  </w:style>
  <w:style w:type="character" w:customStyle="1" w:styleId="WW8Num13z1">
    <w:name w:val="WW8Num13z1"/>
    <w:uiPriority w:val="99"/>
    <w:rsid w:val="000817AA"/>
  </w:style>
  <w:style w:type="character" w:customStyle="1" w:styleId="WW8Num14z0">
    <w:name w:val="WW8Num14z0"/>
    <w:uiPriority w:val="99"/>
    <w:rsid w:val="000817AA"/>
    <w:rPr>
      <w:rFonts w:ascii="Arial" w:hAnsi="Arial"/>
    </w:rPr>
  </w:style>
  <w:style w:type="character" w:customStyle="1" w:styleId="WW8Num14z1">
    <w:name w:val="WW8Num14z1"/>
    <w:uiPriority w:val="99"/>
    <w:rsid w:val="000817AA"/>
    <w:rPr>
      <w:rFonts w:ascii="Courier New" w:hAnsi="Courier New"/>
    </w:rPr>
  </w:style>
  <w:style w:type="character" w:customStyle="1" w:styleId="WW8Num14z2">
    <w:name w:val="WW8Num14z2"/>
    <w:uiPriority w:val="99"/>
    <w:rsid w:val="000817AA"/>
    <w:rPr>
      <w:rFonts w:ascii="Wingdings" w:hAnsi="Wingdings"/>
    </w:rPr>
  </w:style>
  <w:style w:type="character" w:customStyle="1" w:styleId="WW8Num14z3">
    <w:name w:val="WW8Num14z3"/>
    <w:uiPriority w:val="99"/>
    <w:rsid w:val="000817AA"/>
    <w:rPr>
      <w:rFonts w:ascii="Symbol" w:hAnsi="Symbol"/>
    </w:rPr>
  </w:style>
  <w:style w:type="character" w:customStyle="1" w:styleId="WW8Num15z0">
    <w:name w:val="WW8Num15z0"/>
    <w:uiPriority w:val="99"/>
    <w:rsid w:val="000817AA"/>
    <w:rPr>
      <w:u w:val="single"/>
    </w:rPr>
  </w:style>
  <w:style w:type="character" w:customStyle="1" w:styleId="WW8Num15z1">
    <w:name w:val="WW8Num15z1"/>
    <w:uiPriority w:val="99"/>
    <w:rsid w:val="000817AA"/>
  </w:style>
  <w:style w:type="character" w:customStyle="1" w:styleId="WW8Num15z2">
    <w:name w:val="WW8Num15z2"/>
    <w:uiPriority w:val="99"/>
    <w:rsid w:val="000817AA"/>
  </w:style>
  <w:style w:type="character" w:customStyle="1" w:styleId="WW8Num15z3">
    <w:name w:val="WW8Num15z3"/>
    <w:uiPriority w:val="99"/>
    <w:rsid w:val="000817AA"/>
  </w:style>
  <w:style w:type="character" w:customStyle="1" w:styleId="WW8Num15z4">
    <w:name w:val="WW8Num15z4"/>
    <w:uiPriority w:val="99"/>
    <w:rsid w:val="000817AA"/>
  </w:style>
  <w:style w:type="character" w:customStyle="1" w:styleId="WW8Num15z5">
    <w:name w:val="WW8Num15z5"/>
    <w:uiPriority w:val="99"/>
    <w:rsid w:val="000817AA"/>
  </w:style>
  <w:style w:type="character" w:customStyle="1" w:styleId="WW8Num15z6">
    <w:name w:val="WW8Num15z6"/>
    <w:uiPriority w:val="99"/>
    <w:rsid w:val="000817AA"/>
  </w:style>
  <w:style w:type="character" w:customStyle="1" w:styleId="WW8Num15z7">
    <w:name w:val="WW8Num15z7"/>
    <w:uiPriority w:val="99"/>
    <w:rsid w:val="000817AA"/>
  </w:style>
  <w:style w:type="character" w:customStyle="1" w:styleId="WW8Num15z8">
    <w:name w:val="WW8Num15z8"/>
    <w:uiPriority w:val="99"/>
    <w:rsid w:val="000817AA"/>
  </w:style>
  <w:style w:type="character" w:customStyle="1" w:styleId="WW8Num16z0">
    <w:name w:val="WW8Num16z0"/>
    <w:uiPriority w:val="99"/>
    <w:rsid w:val="000817AA"/>
  </w:style>
  <w:style w:type="character" w:customStyle="1" w:styleId="WW8Num16z1">
    <w:name w:val="WW8Num16z1"/>
    <w:uiPriority w:val="99"/>
    <w:rsid w:val="000817AA"/>
  </w:style>
  <w:style w:type="character" w:customStyle="1" w:styleId="WW8Num16z2">
    <w:name w:val="WW8Num16z2"/>
    <w:uiPriority w:val="99"/>
    <w:rsid w:val="000817AA"/>
  </w:style>
  <w:style w:type="character" w:customStyle="1" w:styleId="WW8Num16z3">
    <w:name w:val="WW8Num16z3"/>
    <w:uiPriority w:val="99"/>
    <w:rsid w:val="000817AA"/>
  </w:style>
  <w:style w:type="character" w:customStyle="1" w:styleId="WW8Num16z4">
    <w:name w:val="WW8Num16z4"/>
    <w:uiPriority w:val="99"/>
    <w:rsid w:val="000817AA"/>
  </w:style>
  <w:style w:type="character" w:customStyle="1" w:styleId="WW8Num16z5">
    <w:name w:val="WW8Num16z5"/>
    <w:uiPriority w:val="99"/>
    <w:rsid w:val="000817AA"/>
  </w:style>
  <w:style w:type="character" w:customStyle="1" w:styleId="WW8Num16z6">
    <w:name w:val="WW8Num16z6"/>
    <w:uiPriority w:val="99"/>
    <w:rsid w:val="000817AA"/>
  </w:style>
  <w:style w:type="character" w:customStyle="1" w:styleId="WW8Num16z7">
    <w:name w:val="WW8Num16z7"/>
    <w:uiPriority w:val="99"/>
    <w:rsid w:val="000817AA"/>
  </w:style>
  <w:style w:type="character" w:customStyle="1" w:styleId="WW8Num16z8">
    <w:name w:val="WW8Num16z8"/>
    <w:uiPriority w:val="99"/>
    <w:rsid w:val="000817AA"/>
  </w:style>
  <w:style w:type="character" w:customStyle="1" w:styleId="WW8Num17z0">
    <w:name w:val="WW8Num17z0"/>
    <w:uiPriority w:val="99"/>
    <w:rsid w:val="000817AA"/>
    <w:rPr>
      <w:rFonts w:ascii="Arial" w:hAnsi="Arial"/>
      <w:b/>
    </w:rPr>
  </w:style>
  <w:style w:type="character" w:customStyle="1" w:styleId="WW8Num17z1">
    <w:name w:val="WW8Num17z1"/>
    <w:uiPriority w:val="99"/>
    <w:rsid w:val="000817AA"/>
    <w:rPr>
      <w:rFonts w:ascii="Courier New" w:hAnsi="Courier New"/>
      <w:sz w:val="22"/>
    </w:rPr>
  </w:style>
  <w:style w:type="character" w:customStyle="1" w:styleId="WW8Num17z2">
    <w:name w:val="WW8Num17z2"/>
    <w:uiPriority w:val="99"/>
    <w:rsid w:val="000817AA"/>
    <w:rPr>
      <w:rFonts w:ascii="Wingdings" w:hAnsi="Wingdings"/>
    </w:rPr>
  </w:style>
  <w:style w:type="character" w:customStyle="1" w:styleId="WW8Num17z3">
    <w:name w:val="WW8Num17z3"/>
    <w:uiPriority w:val="99"/>
    <w:rsid w:val="000817AA"/>
    <w:rPr>
      <w:rFonts w:ascii="Symbol" w:hAnsi="Symbol"/>
    </w:rPr>
  </w:style>
  <w:style w:type="character" w:customStyle="1" w:styleId="WW8Num18z0">
    <w:name w:val="WW8Num18z0"/>
    <w:uiPriority w:val="99"/>
    <w:rsid w:val="000817AA"/>
    <w:rPr>
      <w:rFonts w:ascii="Arial" w:hAnsi="Arial"/>
      <w:b/>
    </w:rPr>
  </w:style>
  <w:style w:type="character" w:customStyle="1" w:styleId="WW8Num18z1">
    <w:name w:val="WW8Num18z1"/>
    <w:uiPriority w:val="99"/>
    <w:rsid w:val="000817AA"/>
    <w:rPr>
      <w:rFonts w:ascii="Courier New" w:hAnsi="Courier New"/>
      <w:sz w:val="22"/>
    </w:rPr>
  </w:style>
  <w:style w:type="character" w:customStyle="1" w:styleId="WW8Num18z2">
    <w:name w:val="WW8Num18z2"/>
    <w:uiPriority w:val="99"/>
    <w:rsid w:val="000817AA"/>
    <w:rPr>
      <w:rFonts w:ascii="Wingdings" w:hAnsi="Wingdings"/>
    </w:rPr>
  </w:style>
  <w:style w:type="character" w:customStyle="1" w:styleId="WW8Num18z3">
    <w:name w:val="WW8Num18z3"/>
    <w:uiPriority w:val="99"/>
    <w:rsid w:val="000817AA"/>
    <w:rPr>
      <w:rFonts w:ascii="Symbol" w:hAnsi="Symbol"/>
    </w:rPr>
  </w:style>
  <w:style w:type="character" w:customStyle="1" w:styleId="WW8Num19z0">
    <w:name w:val="WW8Num19z0"/>
    <w:uiPriority w:val="99"/>
    <w:rsid w:val="000817AA"/>
    <w:rPr>
      <w:rFonts w:ascii="Arial" w:hAnsi="Arial"/>
      <w:b/>
    </w:rPr>
  </w:style>
  <w:style w:type="character" w:customStyle="1" w:styleId="WW8Num19z1">
    <w:name w:val="WW8Num19z1"/>
    <w:uiPriority w:val="99"/>
    <w:rsid w:val="000817AA"/>
    <w:rPr>
      <w:rFonts w:ascii="Courier New" w:hAnsi="Courier New"/>
      <w:sz w:val="22"/>
    </w:rPr>
  </w:style>
  <w:style w:type="character" w:customStyle="1" w:styleId="WW8Num19z2">
    <w:name w:val="WW8Num19z2"/>
    <w:uiPriority w:val="99"/>
    <w:rsid w:val="000817AA"/>
    <w:rPr>
      <w:rFonts w:ascii="Wingdings" w:hAnsi="Wingdings"/>
    </w:rPr>
  </w:style>
  <w:style w:type="character" w:customStyle="1" w:styleId="WW8Num19z3">
    <w:name w:val="WW8Num19z3"/>
    <w:uiPriority w:val="99"/>
    <w:rsid w:val="000817AA"/>
    <w:rPr>
      <w:rFonts w:ascii="Symbol" w:hAnsi="Symbol"/>
    </w:rPr>
  </w:style>
  <w:style w:type="character" w:customStyle="1" w:styleId="WW8Num20z0">
    <w:name w:val="WW8Num20z0"/>
    <w:uiPriority w:val="99"/>
    <w:rsid w:val="000817AA"/>
    <w:rPr>
      <w:b/>
      <w:sz w:val="24"/>
    </w:rPr>
  </w:style>
  <w:style w:type="character" w:customStyle="1" w:styleId="WW8Num20z1">
    <w:name w:val="WW8Num20z1"/>
    <w:uiPriority w:val="99"/>
    <w:rsid w:val="000817AA"/>
  </w:style>
  <w:style w:type="character" w:customStyle="1" w:styleId="WW8Num20z2">
    <w:name w:val="WW8Num20z2"/>
    <w:uiPriority w:val="99"/>
    <w:rsid w:val="000817AA"/>
  </w:style>
  <w:style w:type="character" w:customStyle="1" w:styleId="WW8Num20z3">
    <w:name w:val="WW8Num20z3"/>
    <w:uiPriority w:val="99"/>
    <w:rsid w:val="000817AA"/>
  </w:style>
  <w:style w:type="character" w:customStyle="1" w:styleId="WW8Num20z4">
    <w:name w:val="WW8Num20z4"/>
    <w:uiPriority w:val="99"/>
    <w:rsid w:val="000817AA"/>
  </w:style>
  <w:style w:type="character" w:customStyle="1" w:styleId="WW8Num20z5">
    <w:name w:val="WW8Num20z5"/>
    <w:uiPriority w:val="99"/>
    <w:rsid w:val="000817AA"/>
  </w:style>
  <w:style w:type="character" w:customStyle="1" w:styleId="WW8Num20z6">
    <w:name w:val="WW8Num20z6"/>
    <w:uiPriority w:val="99"/>
    <w:rsid w:val="000817AA"/>
  </w:style>
  <w:style w:type="character" w:customStyle="1" w:styleId="WW8Num20z7">
    <w:name w:val="WW8Num20z7"/>
    <w:uiPriority w:val="99"/>
    <w:rsid w:val="000817AA"/>
  </w:style>
  <w:style w:type="character" w:customStyle="1" w:styleId="WW8Num20z8">
    <w:name w:val="WW8Num20z8"/>
    <w:uiPriority w:val="99"/>
    <w:rsid w:val="000817AA"/>
  </w:style>
  <w:style w:type="character" w:customStyle="1" w:styleId="WW8Num21z0">
    <w:name w:val="WW8Num21z0"/>
    <w:uiPriority w:val="99"/>
    <w:rsid w:val="000817AA"/>
    <w:rPr>
      <w:u w:val="single"/>
    </w:rPr>
  </w:style>
  <w:style w:type="character" w:customStyle="1" w:styleId="WW8Num21z1">
    <w:name w:val="WW8Num21z1"/>
    <w:uiPriority w:val="99"/>
    <w:rsid w:val="000817AA"/>
  </w:style>
  <w:style w:type="character" w:customStyle="1" w:styleId="WW8Num21z2">
    <w:name w:val="WW8Num21z2"/>
    <w:uiPriority w:val="99"/>
    <w:rsid w:val="000817AA"/>
  </w:style>
  <w:style w:type="character" w:customStyle="1" w:styleId="WW8Num21z3">
    <w:name w:val="WW8Num21z3"/>
    <w:uiPriority w:val="99"/>
    <w:rsid w:val="000817AA"/>
  </w:style>
  <w:style w:type="character" w:customStyle="1" w:styleId="WW8Num21z4">
    <w:name w:val="WW8Num21z4"/>
    <w:uiPriority w:val="99"/>
    <w:rsid w:val="000817AA"/>
  </w:style>
  <w:style w:type="character" w:customStyle="1" w:styleId="WW8Num21z5">
    <w:name w:val="WW8Num21z5"/>
    <w:uiPriority w:val="99"/>
    <w:rsid w:val="000817AA"/>
  </w:style>
  <w:style w:type="character" w:customStyle="1" w:styleId="WW8Num21z6">
    <w:name w:val="WW8Num21z6"/>
    <w:uiPriority w:val="99"/>
    <w:rsid w:val="000817AA"/>
  </w:style>
  <w:style w:type="character" w:customStyle="1" w:styleId="WW8Num21z7">
    <w:name w:val="WW8Num21z7"/>
    <w:uiPriority w:val="99"/>
    <w:rsid w:val="000817AA"/>
  </w:style>
  <w:style w:type="character" w:customStyle="1" w:styleId="WW8Num21z8">
    <w:name w:val="WW8Num21z8"/>
    <w:uiPriority w:val="99"/>
    <w:rsid w:val="000817AA"/>
  </w:style>
  <w:style w:type="character" w:customStyle="1" w:styleId="Standardnpsmoodstavce2">
    <w:name w:val="Standardní písmo odstavce2"/>
    <w:uiPriority w:val="99"/>
    <w:rsid w:val="000817AA"/>
  </w:style>
  <w:style w:type="character" w:customStyle="1" w:styleId="Standardnpsmoodstavce1">
    <w:name w:val="Standardní písmo odstavce1"/>
    <w:uiPriority w:val="99"/>
    <w:rsid w:val="000817AA"/>
  </w:style>
  <w:style w:type="character" w:styleId="Hypertextovodkaz">
    <w:name w:val="Hyperlink"/>
    <w:basedOn w:val="Standardnpsmoodstavce"/>
    <w:uiPriority w:val="99"/>
    <w:rsid w:val="000817AA"/>
    <w:rPr>
      <w:rFonts w:cs="Times New Roman"/>
      <w:color w:val="0563C1"/>
      <w:u w:val="single"/>
    </w:rPr>
  </w:style>
  <w:style w:type="character" w:customStyle="1" w:styleId="ZhlavChar">
    <w:name w:val="Záhlaví Char"/>
    <w:uiPriority w:val="99"/>
    <w:rsid w:val="000817AA"/>
    <w:rPr>
      <w:sz w:val="24"/>
    </w:rPr>
  </w:style>
  <w:style w:type="character" w:customStyle="1" w:styleId="ZpatChar">
    <w:name w:val="Zápatí Char"/>
    <w:uiPriority w:val="99"/>
    <w:rsid w:val="000817AA"/>
    <w:rPr>
      <w:sz w:val="24"/>
    </w:rPr>
  </w:style>
  <w:style w:type="character" w:customStyle="1" w:styleId="BezmezerChar">
    <w:name w:val="Bez mezer Char"/>
    <w:uiPriority w:val="99"/>
    <w:rsid w:val="000817AA"/>
    <w:rPr>
      <w:rFonts w:ascii="Calibri" w:hAnsi="Calibri"/>
      <w:sz w:val="22"/>
    </w:rPr>
  </w:style>
  <w:style w:type="character" w:customStyle="1" w:styleId="x341">
    <w:name w:val="x341"/>
    <w:uiPriority w:val="99"/>
    <w:rsid w:val="000817AA"/>
    <w:rPr>
      <w:rFonts w:ascii="Times New Roman" w:hAnsi="Times New Roman"/>
      <w:color w:val="000000"/>
      <w:sz w:val="20"/>
    </w:rPr>
  </w:style>
  <w:style w:type="character" w:customStyle="1" w:styleId="NzevChar">
    <w:name w:val="Název Char"/>
    <w:uiPriority w:val="99"/>
    <w:rsid w:val="000817AA"/>
    <w:rPr>
      <w:rFonts w:eastAsia="Times New Roman"/>
      <w:kern w:val="1"/>
      <w:sz w:val="24"/>
    </w:rPr>
  </w:style>
  <w:style w:type="character" w:customStyle="1" w:styleId="PodChar">
    <w:name w:val="Pod § Char"/>
    <w:uiPriority w:val="99"/>
    <w:rsid w:val="000817AA"/>
    <w:rPr>
      <w:b/>
      <w:sz w:val="24"/>
    </w:rPr>
  </w:style>
  <w:style w:type="character" w:styleId="Siln">
    <w:name w:val="Strong"/>
    <w:basedOn w:val="Standardnpsmoodstavce"/>
    <w:uiPriority w:val="99"/>
    <w:qFormat/>
    <w:rsid w:val="000817AA"/>
    <w:rPr>
      <w:rFonts w:cs="Times New Roman"/>
      <w:b/>
    </w:rPr>
  </w:style>
  <w:style w:type="character" w:customStyle="1" w:styleId="x111">
    <w:name w:val="x111"/>
    <w:uiPriority w:val="99"/>
    <w:rsid w:val="000817AA"/>
    <w:rPr>
      <w:rFonts w:ascii="Times New Roman" w:hAnsi="Times New Roman"/>
      <w:color w:val="000000"/>
      <w:sz w:val="20"/>
      <w:u w:val="single"/>
    </w:rPr>
  </w:style>
  <w:style w:type="character" w:customStyle="1" w:styleId="x121">
    <w:name w:val="x121"/>
    <w:uiPriority w:val="99"/>
    <w:rsid w:val="000817AA"/>
    <w:rPr>
      <w:rFonts w:ascii="Times New Roman" w:hAnsi="Times New Roman"/>
      <w:color w:val="000000"/>
      <w:sz w:val="20"/>
      <w:u w:val="single"/>
    </w:rPr>
  </w:style>
  <w:style w:type="character" w:customStyle="1" w:styleId="x181">
    <w:name w:val="x181"/>
    <w:uiPriority w:val="99"/>
    <w:rsid w:val="000817AA"/>
    <w:rPr>
      <w:rFonts w:ascii="Times New Roman" w:hAnsi="Times New Roman"/>
      <w:color w:val="000000"/>
      <w:sz w:val="20"/>
      <w:u w:val="single"/>
    </w:rPr>
  </w:style>
  <w:style w:type="character" w:customStyle="1" w:styleId="x191">
    <w:name w:val="x191"/>
    <w:uiPriority w:val="99"/>
    <w:rsid w:val="000817AA"/>
    <w:rPr>
      <w:rFonts w:ascii="Times New Roman" w:hAnsi="Times New Roman"/>
      <w:color w:val="000000"/>
      <w:sz w:val="20"/>
      <w:u w:val="single"/>
    </w:rPr>
  </w:style>
  <w:style w:type="character" w:customStyle="1" w:styleId="x171">
    <w:name w:val="x171"/>
    <w:uiPriority w:val="99"/>
    <w:rsid w:val="000817AA"/>
    <w:rPr>
      <w:rFonts w:ascii="Times New Roman" w:hAnsi="Times New Roman"/>
      <w:color w:val="000000"/>
      <w:sz w:val="20"/>
    </w:rPr>
  </w:style>
  <w:style w:type="character" w:customStyle="1" w:styleId="x141">
    <w:name w:val="x141"/>
    <w:uiPriority w:val="99"/>
    <w:rsid w:val="000817AA"/>
    <w:rPr>
      <w:rFonts w:ascii="Times New Roman" w:hAnsi="Times New Roman"/>
      <w:b/>
      <w:color w:val="000000"/>
      <w:sz w:val="20"/>
    </w:rPr>
  </w:style>
  <w:style w:type="character" w:customStyle="1" w:styleId="x131">
    <w:name w:val="x131"/>
    <w:uiPriority w:val="99"/>
    <w:rsid w:val="000817AA"/>
    <w:rPr>
      <w:rFonts w:ascii="Times New Roman" w:hAnsi="Times New Roman"/>
      <w:color w:val="000000"/>
      <w:sz w:val="20"/>
    </w:rPr>
  </w:style>
  <w:style w:type="character" w:customStyle="1" w:styleId="x151">
    <w:name w:val="x151"/>
    <w:uiPriority w:val="99"/>
    <w:rsid w:val="000817AA"/>
    <w:rPr>
      <w:rFonts w:ascii="Times New Roman" w:hAnsi="Times New Roman"/>
      <w:color w:val="000000"/>
      <w:sz w:val="20"/>
    </w:rPr>
  </w:style>
  <w:style w:type="character" w:customStyle="1" w:styleId="x161">
    <w:name w:val="x161"/>
    <w:uiPriority w:val="99"/>
    <w:rsid w:val="000817AA"/>
    <w:rPr>
      <w:rFonts w:ascii="Times New Roman" w:hAnsi="Times New Roman"/>
      <w:color w:val="000000"/>
      <w:sz w:val="20"/>
    </w:rPr>
  </w:style>
  <w:style w:type="character" w:customStyle="1" w:styleId="x201">
    <w:name w:val="x201"/>
    <w:uiPriority w:val="99"/>
    <w:rsid w:val="000817AA"/>
    <w:rPr>
      <w:rFonts w:ascii="Times New Roman" w:hAnsi="Times New Roman"/>
      <w:color w:val="000000"/>
      <w:sz w:val="20"/>
    </w:rPr>
  </w:style>
  <w:style w:type="character" w:customStyle="1" w:styleId="x211">
    <w:name w:val="x211"/>
    <w:uiPriority w:val="99"/>
    <w:rsid w:val="000817AA"/>
    <w:rPr>
      <w:rFonts w:ascii="Times New Roman" w:hAnsi="Times New Roman"/>
      <w:color w:val="000000"/>
      <w:sz w:val="20"/>
    </w:rPr>
  </w:style>
  <w:style w:type="character" w:customStyle="1" w:styleId="x231">
    <w:name w:val="x231"/>
    <w:uiPriority w:val="99"/>
    <w:rsid w:val="000817AA"/>
    <w:rPr>
      <w:rFonts w:ascii="Times New Roman" w:hAnsi="Times New Roman"/>
      <w:color w:val="000000"/>
      <w:sz w:val="20"/>
    </w:rPr>
  </w:style>
  <w:style w:type="character" w:customStyle="1" w:styleId="x221">
    <w:name w:val="x221"/>
    <w:uiPriority w:val="99"/>
    <w:rsid w:val="000817AA"/>
    <w:rPr>
      <w:rFonts w:ascii="Times New Roman" w:hAnsi="Times New Roman"/>
      <w:color w:val="000000"/>
      <w:sz w:val="20"/>
    </w:rPr>
  </w:style>
  <w:style w:type="character" w:customStyle="1" w:styleId="x241">
    <w:name w:val="x241"/>
    <w:uiPriority w:val="99"/>
    <w:rsid w:val="000817AA"/>
    <w:rPr>
      <w:rFonts w:ascii="Times New Roman" w:hAnsi="Times New Roman"/>
      <w:color w:val="000000"/>
      <w:sz w:val="20"/>
    </w:rPr>
  </w:style>
  <w:style w:type="character" w:customStyle="1" w:styleId="x251">
    <w:name w:val="x251"/>
    <w:uiPriority w:val="99"/>
    <w:rsid w:val="000817AA"/>
    <w:rPr>
      <w:rFonts w:ascii="Times New Roman" w:hAnsi="Times New Roman"/>
      <w:color w:val="000000"/>
      <w:sz w:val="20"/>
    </w:rPr>
  </w:style>
  <w:style w:type="character" w:customStyle="1" w:styleId="x261">
    <w:name w:val="x261"/>
    <w:uiPriority w:val="99"/>
    <w:rsid w:val="000817AA"/>
    <w:rPr>
      <w:rFonts w:ascii="Times New Roman" w:hAnsi="Times New Roman"/>
      <w:color w:val="000000"/>
      <w:sz w:val="20"/>
    </w:rPr>
  </w:style>
  <w:style w:type="character" w:customStyle="1" w:styleId="x110">
    <w:name w:val="x110"/>
    <w:uiPriority w:val="99"/>
    <w:rsid w:val="000817AA"/>
    <w:rPr>
      <w:rFonts w:ascii="Times New Roman" w:hAnsi="Times New Roman"/>
      <w:b/>
      <w:color w:val="000000"/>
      <w:sz w:val="32"/>
    </w:rPr>
  </w:style>
  <w:style w:type="character" w:customStyle="1" w:styleId="x210">
    <w:name w:val="x210"/>
    <w:uiPriority w:val="99"/>
    <w:rsid w:val="000817AA"/>
    <w:rPr>
      <w:rFonts w:ascii="Times New Roman" w:hAnsi="Times New Roman"/>
      <w:b/>
      <w:color w:val="000000"/>
      <w:sz w:val="32"/>
    </w:rPr>
  </w:style>
  <w:style w:type="character" w:customStyle="1" w:styleId="x37">
    <w:name w:val="x37"/>
    <w:uiPriority w:val="99"/>
    <w:rsid w:val="000817AA"/>
    <w:rPr>
      <w:rFonts w:ascii="Times New Roman" w:hAnsi="Times New Roman"/>
      <w:b/>
      <w:color w:val="000000"/>
      <w:sz w:val="24"/>
      <w:u w:val="single"/>
    </w:rPr>
  </w:style>
  <w:style w:type="character" w:customStyle="1" w:styleId="x41">
    <w:name w:val="x41"/>
    <w:uiPriority w:val="99"/>
    <w:rsid w:val="000817AA"/>
    <w:rPr>
      <w:rFonts w:ascii="Times New Roman" w:hAnsi="Times New Roman"/>
      <w:b/>
      <w:color w:val="000000"/>
      <w:sz w:val="24"/>
      <w:u w:val="single"/>
    </w:rPr>
  </w:style>
  <w:style w:type="character" w:customStyle="1" w:styleId="kapitan">
    <w:name w:val="kapitan"/>
    <w:uiPriority w:val="99"/>
    <w:rsid w:val="000817AA"/>
  </w:style>
  <w:style w:type="character" w:customStyle="1" w:styleId="apple-converted-space">
    <w:name w:val="apple-converted-space"/>
    <w:basedOn w:val="Standardnpsmoodstavce2"/>
    <w:uiPriority w:val="99"/>
    <w:rsid w:val="000817AA"/>
    <w:rPr>
      <w:rFonts w:cs="Times New Roman"/>
    </w:rPr>
  </w:style>
  <w:style w:type="paragraph" w:customStyle="1" w:styleId="Nadpis">
    <w:name w:val="Nadpis"/>
    <w:basedOn w:val="Normln"/>
    <w:next w:val="Zkladntext"/>
    <w:uiPriority w:val="99"/>
    <w:rsid w:val="000817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817A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B729F"/>
    <w:rPr>
      <w:sz w:val="24"/>
      <w:szCs w:val="24"/>
      <w:lang w:eastAsia="ar-SA"/>
    </w:rPr>
  </w:style>
  <w:style w:type="paragraph" w:styleId="Seznam">
    <w:name w:val="List"/>
    <w:basedOn w:val="Zkladntext"/>
    <w:uiPriority w:val="99"/>
    <w:rsid w:val="000817AA"/>
    <w:rPr>
      <w:rFonts w:cs="Mangal"/>
    </w:rPr>
  </w:style>
  <w:style w:type="paragraph" w:customStyle="1" w:styleId="Popisek">
    <w:name w:val="Popisek"/>
    <w:basedOn w:val="Normln"/>
    <w:uiPriority w:val="99"/>
    <w:rsid w:val="000817AA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uiPriority w:val="99"/>
    <w:rsid w:val="000817AA"/>
    <w:pPr>
      <w:suppressLineNumbers/>
    </w:pPr>
    <w:rPr>
      <w:rFonts w:cs="Mangal"/>
    </w:rPr>
  </w:style>
  <w:style w:type="paragraph" w:styleId="Normlnweb">
    <w:name w:val="Normal (Web)"/>
    <w:basedOn w:val="Normln"/>
    <w:uiPriority w:val="99"/>
    <w:rsid w:val="000817AA"/>
    <w:pPr>
      <w:spacing w:before="280" w:after="280"/>
    </w:pPr>
  </w:style>
  <w:style w:type="paragraph" w:styleId="Zhlav">
    <w:name w:val="header"/>
    <w:basedOn w:val="Normln"/>
    <w:link w:val="ZhlavChar1"/>
    <w:uiPriority w:val="99"/>
    <w:rsid w:val="000817AA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link w:val="Zhlav"/>
    <w:uiPriority w:val="99"/>
    <w:semiHidden/>
    <w:rsid w:val="005B729F"/>
    <w:rPr>
      <w:sz w:val="24"/>
      <w:szCs w:val="24"/>
      <w:lang w:eastAsia="ar-SA"/>
    </w:rPr>
  </w:style>
  <w:style w:type="paragraph" w:styleId="Zpat">
    <w:name w:val="footer"/>
    <w:basedOn w:val="Normln"/>
    <w:link w:val="ZpatChar1"/>
    <w:uiPriority w:val="99"/>
    <w:rsid w:val="000817AA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semiHidden/>
    <w:rsid w:val="005B729F"/>
    <w:rPr>
      <w:sz w:val="24"/>
      <w:szCs w:val="24"/>
      <w:lang w:eastAsia="ar-SA"/>
    </w:rPr>
  </w:style>
  <w:style w:type="paragraph" w:styleId="Bezmezer">
    <w:name w:val="No Spacing"/>
    <w:uiPriority w:val="99"/>
    <w:qFormat/>
    <w:rsid w:val="000817AA"/>
    <w:pPr>
      <w:suppressAutoHyphens/>
    </w:pPr>
    <w:rPr>
      <w:rFonts w:ascii="Calibri" w:hAnsi="Calibri" w:cs="Calibri"/>
      <w:lang w:eastAsia="ar-SA"/>
    </w:rPr>
  </w:style>
  <w:style w:type="paragraph" w:styleId="Nzev">
    <w:name w:val="Title"/>
    <w:basedOn w:val="Normln"/>
    <w:next w:val="Normln"/>
    <w:link w:val="NzevChar1"/>
    <w:qFormat/>
    <w:rsid w:val="000817AA"/>
    <w:pPr>
      <w:numPr>
        <w:numId w:val="2"/>
      </w:numPr>
      <w:spacing w:line="285" w:lineRule="atLeast"/>
      <w:jc w:val="both"/>
    </w:pPr>
    <w:rPr>
      <w:iCs/>
      <w:kern w:val="1"/>
    </w:rPr>
  </w:style>
  <w:style w:type="character" w:customStyle="1" w:styleId="NzevChar1">
    <w:name w:val="Název Char1"/>
    <w:basedOn w:val="Standardnpsmoodstavce"/>
    <w:link w:val="Nzev"/>
    <w:uiPriority w:val="10"/>
    <w:rsid w:val="005B729F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0817AA"/>
    <w:pPr>
      <w:jc w:val="center"/>
    </w:pPr>
    <w:rPr>
      <w:i/>
      <w:iCs/>
    </w:rPr>
  </w:style>
  <w:style w:type="character" w:customStyle="1" w:styleId="PodtitulChar">
    <w:name w:val="Podtitul Char"/>
    <w:basedOn w:val="Standardnpsmoodstavce"/>
    <w:link w:val="Podtitul"/>
    <w:uiPriority w:val="11"/>
    <w:rsid w:val="005B729F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Pod">
    <w:name w:val="Pod §"/>
    <w:basedOn w:val="Normln"/>
    <w:uiPriority w:val="99"/>
    <w:rsid w:val="000817AA"/>
    <w:pPr>
      <w:keepNext/>
      <w:tabs>
        <w:tab w:val="left" w:pos="0"/>
        <w:tab w:val="left" w:pos="1701"/>
      </w:tabs>
      <w:spacing w:after="280"/>
      <w:jc w:val="center"/>
    </w:pPr>
    <w:rPr>
      <w:b/>
    </w:rPr>
  </w:style>
  <w:style w:type="paragraph" w:customStyle="1" w:styleId="Default">
    <w:name w:val="Default"/>
    <w:rsid w:val="000817AA"/>
    <w:pPr>
      <w:suppressAutoHyphens/>
      <w:autoSpaceDE w:val="0"/>
    </w:pPr>
    <w:rPr>
      <w:rFonts w:ascii="Tahoma" w:hAnsi="Tahoma" w:cs="Tahoma"/>
      <w:color w:val="000000"/>
      <w:sz w:val="24"/>
      <w:szCs w:val="24"/>
      <w:lang w:eastAsia="ar-SA"/>
    </w:rPr>
  </w:style>
  <w:style w:type="paragraph" w:customStyle="1" w:styleId="Obsahtabulky">
    <w:name w:val="Obsah tabulky"/>
    <w:basedOn w:val="Normln"/>
    <w:uiPriority w:val="99"/>
    <w:rsid w:val="000817AA"/>
    <w:pPr>
      <w:suppressLineNumbers/>
    </w:pPr>
  </w:style>
  <w:style w:type="paragraph" w:customStyle="1" w:styleId="Nadpistabulky">
    <w:name w:val="Nadpis tabulky"/>
    <w:basedOn w:val="Obsahtabulky"/>
    <w:uiPriority w:val="99"/>
    <w:rsid w:val="000817AA"/>
    <w:pPr>
      <w:jc w:val="center"/>
    </w:pPr>
    <w:rPr>
      <w:b/>
      <w:bCs/>
    </w:rPr>
  </w:style>
  <w:style w:type="paragraph" w:customStyle="1" w:styleId="Obsahrmce">
    <w:name w:val="Obsah rámce"/>
    <w:basedOn w:val="Zkladntext"/>
    <w:uiPriority w:val="99"/>
    <w:rsid w:val="000817AA"/>
  </w:style>
  <w:style w:type="paragraph" w:styleId="Odstavecseseznamem">
    <w:name w:val="List Paragraph"/>
    <w:basedOn w:val="Normln"/>
    <w:qFormat/>
    <w:rsid w:val="000817AA"/>
    <w:pPr>
      <w:suppressAutoHyphens w:val="0"/>
      <w:ind w:left="720"/>
    </w:pPr>
  </w:style>
  <w:style w:type="paragraph" w:styleId="Textbubliny">
    <w:name w:val="Balloon Text"/>
    <w:basedOn w:val="Normln"/>
    <w:link w:val="TextbublinyChar"/>
    <w:uiPriority w:val="99"/>
    <w:semiHidden/>
    <w:rsid w:val="001841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84160"/>
    <w:rPr>
      <w:rFonts w:ascii="Tahoma" w:hAnsi="Tahoma" w:cs="Tahoma"/>
      <w:sz w:val="16"/>
      <w:szCs w:val="16"/>
      <w:lang w:eastAsia="ar-SA" w:bidi="ar-SA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172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172C4"/>
    <w:rPr>
      <w:rFonts w:ascii="Courier New" w:eastAsiaTheme="minorHAnsi" w:hAnsi="Courier New" w:cs="Courier New"/>
      <w:sz w:val="20"/>
      <w:szCs w:val="20"/>
    </w:rPr>
  </w:style>
  <w:style w:type="table" w:styleId="Mkatabulky">
    <w:name w:val="Table Grid"/>
    <w:basedOn w:val="Normlntabulka"/>
    <w:locked/>
    <w:rsid w:val="00333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473B74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rsid w:val="00A62AED"/>
    <w:rPr>
      <w:b/>
      <w:bCs/>
      <w:sz w:val="28"/>
      <w:szCs w:val="24"/>
    </w:rPr>
  </w:style>
  <w:style w:type="character" w:customStyle="1" w:styleId="Nadpis2Char">
    <w:name w:val="Nadpis 2 Char"/>
    <w:basedOn w:val="Standardnpsmoodstavce"/>
    <w:link w:val="Nadpis2"/>
    <w:rsid w:val="00A62AED"/>
    <w:rPr>
      <w:b/>
      <w:bC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6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rouhalm@seznam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trouhalm@sezna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0C34D-375C-4452-A664-192618503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DK OFS</vt:lpstr>
    </vt:vector>
  </TitlesOfParts>
  <Company>Celní správa České republiky</Company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DK OFS</dc:title>
  <dc:creator>DK OFS</dc:creator>
  <cp:lastModifiedBy>Účet Microsoft</cp:lastModifiedBy>
  <cp:revision>3</cp:revision>
  <cp:lastPrinted>2025-06-10T17:35:00Z</cp:lastPrinted>
  <dcterms:created xsi:type="dcterms:W3CDTF">2025-06-10T17:41:00Z</dcterms:created>
  <dcterms:modified xsi:type="dcterms:W3CDTF">2025-06-13T05:49:00Z</dcterms:modified>
</cp:coreProperties>
</file>